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DE6874" w:rsidP="000915D8">
            <w:pPr>
              <w:jc w:val="left"/>
              <w:rPr>
                <w:rFonts w:asciiTheme="minorHAnsi" w:hAnsiTheme="minorHAnsi" w:cs="Open Sans"/>
                <w:color w:val="000000"/>
              </w:rPr>
            </w:pPr>
            <w:r w:rsidRPr="00DE6874">
              <w:rPr>
                <w:rFonts w:asciiTheme="minorHAnsi" w:hAnsiTheme="minorHAnsi" w:cs="Open Sans"/>
                <w:color w:val="000000"/>
              </w:rPr>
              <w:t>STFC</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DE6874" w:rsidP="005256A9">
            <w:pPr>
              <w:jc w:val="left"/>
              <w:rPr>
                <w:rFonts w:ascii="Calibri" w:hAnsi="Calibri"/>
                <w:color w:val="000000"/>
              </w:rPr>
            </w:pPr>
            <w:r w:rsidRPr="00DE6874">
              <w:rPr>
                <w:rFonts w:ascii="Calibri" w:hAnsi="Calibri"/>
                <w:color w:val="000000"/>
              </w:rPr>
              <w:t>Accounting Repository</w:t>
            </w:r>
          </w:p>
        </w:tc>
      </w:tr>
      <w:tr w:rsidR="00AF6778" w:rsidRPr="00603417">
        <w:trPr>
          <w:cantSplit/>
          <w:trHeight w:val="508"/>
          <w:jc w:val="center"/>
        </w:trPr>
        <w:tc>
          <w:tcPr>
            <w:tcW w:w="2645" w:type="dxa"/>
            <w:shd w:val="clear" w:color="auto" w:fill="auto"/>
            <w:vAlign w:val="center"/>
          </w:tcPr>
          <w:p w:rsidR="00AF6778" w:rsidRPr="00DE6874" w:rsidRDefault="00AF6778">
            <w:pPr>
              <w:snapToGrid w:val="0"/>
              <w:spacing w:before="120" w:after="120"/>
              <w:rPr>
                <w:rFonts w:asciiTheme="minorHAnsi" w:hAnsiTheme="minorHAnsi" w:cs="Open Sans"/>
                <w:b/>
              </w:rPr>
            </w:pPr>
            <w:bookmarkStart w:id="0" w:name="_GoBack" w:colFirst="0" w:colLast="1"/>
            <w:r w:rsidRPr="00DE6874">
              <w:rPr>
                <w:rFonts w:asciiTheme="minorHAnsi" w:hAnsiTheme="minorHAnsi" w:cs="Open Sans"/>
                <w:b/>
              </w:rPr>
              <w:t>Produced by</w:t>
            </w:r>
          </w:p>
        </w:tc>
        <w:tc>
          <w:tcPr>
            <w:tcW w:w="3968" w:type="dxa"/>
            <w:shd w:val="clear" w:color="auto" w:fill="auto"/>
            <w:vAlign w:val="center"/>
          </w:tcPr>
          <w:p w:rsidR="00DE6874" w:rsidRPr="00DE6874" w:rsidRDefault="00DE6874" w:rsidP="00DE6874">
            <w:pPr>
              <w:rPr>
                <w:rFonts w:asciiTheme="minorHAnsi" w:hAnsiTheme="minorHAnsi"/>
              </w:rPr>
            </w:pPr>
            <w:r w:rsidRPr="00DE6874">
              <w:rPr>
                <w:rFonts w:asciiTheme="minorHAnsi" w:hAnsiTheme="minorHAnsi"/>
              </w:rPr>
              <w:t xml:space="preserve">Stuart </w:t>
            </w:r>
            <w:proofErr w:type="spellStart"/>
            <w:r w:rsidRPr="00DE6874">
              <w:rPr>
                <w:rFonts w:asciiTheme="minorHAnsi" w:hAnsiTheme="minorHAnsi"/>
              </w:rPr>
              <w:t>Pullinger</w:t>
            </w:r>
            <w:proofErr w:type="spellEnd"/>
          </w:p>
          <w:p w:rsidR="00DE6874" w:rsidRPr="00DE6874" w:rsidRDefault="00DE6874" w:rsidP="00DE6874">
            <w:pPr>
              <w:rPr>
                <w:rFonts w:asciiTheme="minorHAnsi" w:hAnsiTheme="minorHAnsi"/>
              </w:rPr>
            </w:pPr>
            <w:r w:rsidRPr="00DE6874">
              <w:rPr>
                <w:rFonts w:asciiTheme="minorHAnsi" w:hAnsiTheme="minorHAnsi"/>
              </w:rPr>
              <w:t>Site Operations Manager</w:t>
            </w:r>
          </w:p>
          <w:p w:rsidR="00DE6874" w:rsidRPr="00DE6874" w:rsidRDefault="00DE6874" w:rsidP="00DE6874">
            <w:pPr>
              <w:rPr>
                <w:rFonts w:asciiTheme="minorHAnsi" w:hAnsiTheme="minorHAnsi"/>
                <w:color w:val="0000FF"/>
                <w:u w:val="single"/>
              </w:rPr>
            </w:pPr>
            <w:hyperlink r:id="rId10" w:history="1">
              <w:r w:rsidRPr="00DE6874">
                <w:rPr>
                  <w:rStyle w:val="Hyperlink"/>
                  <w:rFonts w:asciiTheme="minorHAnsi" w:eastAsia="Verdana" w:hAnsiTheme="minorHAnsi"/>
                </w:rPr>
                <w:t>stuart.pulliger@stfc.ac.uk</w:t>
              </w:r>
            </w:hyperlink>
          </w:p>
        </w:tc>
      </w:tr>
      <w:bookmarkEnd w:id="0"/>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E5346E"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E5346E"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E5346E">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E5346E">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E5346E">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E5346E">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E5346E">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roofErr w:type="gramStart"/>
      <w:r w:rsidRPr="00603417">
        <w:rPr>
          <w:rFonts w:asciiTheme="minorHAnsi" w:hAnsiTheme="minorHAnsi"/>
          <w:i/>
          <w:highlight w:val="yellow"/>
        </w:rPr>
        <w:t>..</w:t>
      </w:r>
      <w:proofErr w:type="gramEnd"/>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6E" w:rsidRDefault="00E5346E">
      <w:pPr>
        <w:spacing w:before="0" w:after="0"/>
      </w:pPr>
      <w:r>
        <w:separator/>
      </w:r>
    </w:p>
  </w:endnote>
  <w:endnote w:type="continuationSeparator" w:id="0">
    <w:p w:rsidR="00E5346E" w:rsidRDefault="00E534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DE6874">
            <w:rPr>
              <w:noProof/>
            </w:rPr>
            <w:t>2</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E5346E"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 xml:space="preserve">This report is based on </w:t>
          </w:r>
          <w:proofErr w:type="spellStart"/>
          <w:r w:rsidRPr="00AC38FA">
            <w:rPr>
              <w:rFonts w:ascii="Calibri" w:hAnsi="Calibri" w:cs="Open Sans"/>
            </w:rPr>
            <w:t>FitSM</w:t>
          </w:r>
          <w:proofErr w:type="spellEnd"/>
          <w:r w:rsidRPr="00AC38FA">
            <w:rPr>
              <w:rFonts w:ascii="Calibri" w:hAnsi="Calibri" w:cs="Open Sans"/>
            </w:rPr>
            <w:t xml:space="preserve">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6E" w:rsidRDefault="00E5346E">
      <w:pPr>
        <w:spacing w:before="0" w:after="0"/>
      </w:pPr>
      <w:r>
        <w:separator/>
      </w:r>
    </w:p>
  </w:footnote>
  <w:footnote w:type="continuationSeparator" w:id="0">
    <w:p w:rsidR="00E5346E" w:rsidRDefault="00E5346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6874"/>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346E"/>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71716018">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93933185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0875512">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tuart.pulliger@stfc.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559F1D73-BA90-4D7F-9F0C-C5AC3715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3581</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13</cp:revision>
  <cp:lastPrinted>2012-01-19T13:53:00Z</cp:lastPrinted>
  <dcterms:created xsi:type="dcterms:W3CDTF">2015-09-29T09:19:00Z</dcterms:created>
  <dcterms:modified xsi:type="dcterms:W3CDTF">2015-09-29T09:28:00Z</dcterms:modified>
</cp:coreProperties>
</file>