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ED36BE" w:rsidP="000915D8">
            <w:pPr>
              <w:jc w:val="left"/>
              <w:rPr>
                <w:rFonts w:asciiTheme="minorHAnsi" w:hAnsiTheme="minorHAnsi" w:cs="Open Sans"/>
                <w:color w:val="000000"/>
              </w:rPr>
            </w:pPr>
            <w:r w:rsidRPr="00ED36BE">
              <w:rPr>
                <w:rFonts w:asciiTheme="minorHAnsi" w:hAnsiTheme="minorHAnsi" w:cs="Open Sans"/>
                <w:color w:val="000000"/>
              </w:rPr>
              <w:t>GRNET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ED36BE" w:rsidP="005256A9">
            <w:pPr>
              <w:jc w:val="left"/>
              <w:rPr>
                <w:rFonts w:ascii="Calibri" w:hAnsi="Calibri"/>
                <w:color w:val="000000"/>
              </w:rPr>
            </w:pPr>
            <w:r w:rsidRPr="00ED36BE">
              <w:rPr>
                <w:rFonts w:ascii="Calibri" w:hAnsi="Calibri"/>
                <w:color w:val="000000"/>
              </w:rPr>
              <w:t>Catch All Services</w:t>
            </w:r>
          </w:p>
        </w:tc>
      </w:tr>
      <w:tr w:rsidR="00AF6778" w:rsidRPr="00603417">
        <w:trPr>
          <w:cantSplit/>
          <w:trHeight w:val="508"/>
          <w:jc w:val="center"/>
        </w:trPr>
        <w:tc>
          <w:tcPr>
            <w:tcW w:w="2645" w:type="dxa"/>
            <w:shd w:val="clear" w:color="auto" w:fill="auto"/>
            <w:vAlign w:val="center"/>
          </w:tcPr>
          <w:p w:rsidR="00AF6778" w:rsidRPr="00DE6874" w:rsidRDefault="00AF6778">
            <w:pPr>
              <w:snapToGrid w:val="0"/>
              <w:spacing w:before="120" w:after="120"/>
              <w:rPr>
                <w:rFonts w:asciiTheme="minorHAnsi" w:hAnsiTheme="minorHAnsi" w:cs="Open Sans"/>
                <w:b/>
              </w:rPr>
            </w:pPr>
            <w:r w:rsidRPr="00DE6874">
              <w:rPr>
                <w:rFonts w:asciiTheme="minorHAnsi" w:hAnsiTheme="minorHAnsi" w:cs="Open Sans"/>
                <w:b/>
              </w:rPr>
              <w:t>Produced by</w:t>
            </w:r>
          </w:p>
        </w:tc>
        <w:tc>
          <w:tcPr>
            <w:tcW w:w="3968" w:type="dxa"/>
            <w:shd w:val="clear" w:color="auto" w:fill="auto"/>
            <w:vAlign w:val="center"/>
          </w:tcPr>
          <w:p w:rsidR="00ED36BE" w:rsidRDefault="00ED36BE" w:rsidP="00DE6874">
            <w:pPr>
              <w:rPr>
                <w:rFonts w:asciiTheme="minorHAnsi" w:hAnsiTheme="minorHAnsi"/>
              </w:rPr>
            </w:pPr>
            <w:r w:rsidRPr="00ED36BE">
              <w:rPr>
                <w:rFonts w:asciiTheme="minorHAnsi" w:hAnsiTheme="minorHAnsi"/>
              </w:rPr>
              <w:t xml:space="preserve">Kostas Koumantaros </w:t>
            </w:r>
          </w:p>
          <w:p w:rsidR="00DE6874" w:rsidRPr="00DE6874" w:rsidRDefault="00DE6874" w:rsidP="00DE6874">
            <w:pPr>
              <w:rPr>
                <w:rFonts w:asciiTheme="minorHAnsi" w:hAnsiTheme="minorHAnsi"/>
              </w:rPr>
            </w:pPr>
            <w:r w:rsidRPr="00DE6874">
              <w:rPr>
                <w:rFonts w:asciiTheme="minorHAnsi" w:hAnsiTheme="minorHAnsi"/>
              </w:rPr>
              <w:t>Site Operations Manager</w:t>
            </w:r>
          </w:p>
          <w:p w:rsidR="00DE6874" w:rsidRPr="00DE6874" w:rsidRDefault="00ED36BE" w:rsidP="00DE6874">
            <w:pPr>
              <w:rPr>
                <w:rFonts w:asciiTheme="minorHAnsi" w:hAnsiTheme="minorHAnsi"/>
                <w:color w:val="0000FF"/>
                <w:u w:val="single"/>
              </w:rPr>
            </w:pPr>
            <w:hyperlink r:id="rId10" w:history="1">
              <w:r w:rsidRPr="00EF4E6C">
                <w:rPr>
                  <w:rStyle w:val="Hyperlink"/>
                  <w:rFonts w:cs="Cambria"/>
                </w:rPr>
                <w:t>kkoum@grnet.gr</w:t>
              </w:r>
            </w:hyperlink>
            <w:r>
              <w:t xml:space="preserve"> </w:t>
            </w:r>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D62DD1"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D62DD1"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D62DD1">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D62DD1">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D62DD1">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62DD1">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62DD1">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D1" w:rsidRDefault="00D62DD1">
      <w:pPr>
        <w:spacing w:before="0" w:after="0"/>
      </w:pPr>
      <w:r>
        <w:separator/>
      </w:r>
    </w:p>
  </w:endnote>
  <w:endnote w:type="continuationSeparator" w:id="0">
    <w:p w:rsidR="00D62DD1" w:rsidRDefault="00D62D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ED36BE">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D62DD1"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D1" w:rsidRDefault="00D62DD1">
      <w:pPr>
        <w:spacing w:before="0" w:after="0"/>
      </w:pPr>
      <w:r>
        <w:separator/>
      </w:r>
    </w:p>
  </w:footnote>
  <w:footnote w:type="continuationSeparator" w:id="0">
    <w:p w:rsidR="00D62DD1" w:rsidRDefault="00D62DD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2DD1"/>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6874"/>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346E"/>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36BE"/>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71716018">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93933185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0875512">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koum@gr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B6600ED-F69E-4871-A8CE-1A310EB5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3559</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14</cp:revision>
  <cp:lastPrinted>2012-01-19T13:53:00Z</cp:lastPrinted>
  <dcterms:created xsi:type="dcterms:W3CDTF">2015-09-29T09:19:00Z</dcterms:created>
  <dcterms:modified xsi:type="dcterms:W3CDTF">2015-09-29T09:30:00Z</dcterms:modified>
</cp:coreProperties>
</file>