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D836B4" w:rsidP="000915D8">
            <w:pPr>
              <w:jc w:val="left"/>
              <w:rPr>
                <w:rFonts w:asciiTheme="minorHAnsi" w:hAnsiTheme="minorHAnsi" w:cs="Open Sans"/>
                <w:color w:val="000000"/>
              </w:rPr>
            </w:pPr>
            <w:r w:rsidRPr="00D836B4">
              <w:rPr>
                <w:rFonts w:asciiTheme="minorHAnsi" w:hAnsiTheme="minorHAnsi" w:cs="Open Sans"/>
                <w:color w:val="000000"/>
              </w:rPr>
              <w:t>CESNET</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D836B4" w:rsidP="005256A9">
            <w:pPr>
              <w:jc w:val="left"/>
              <w:rPr>
                <w:rFonts w:ascii="Calibri" w:hAnsi="Calibri"/>
                <w:color w:val="000000"/>
              </w:rPr>
            </w:pPr>
            <w:r>
              <w:rPr>
                <w:rFonts w:ascii="Calibri" w:hAnsi="Calibri"/>
                <w:color w:val="000000"/>
              </w:rPr>
              <w:t>Collaboration Tools</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711CB3" w:rsidRPr="00D836B4" w:rsidRDefault="00D836B4" w:rsidP="00437D76">
            <w:pPr>
              <w:rPr>
                <w:rFonts w:ascii="Calibri" w:hAnsi="Calibri"/>
                <w:color w:val="000000"/>
              </w:rPr>
            </w:pPr>
            <w:r>
              <w:rPr>
                <w:rFonts w:ascii="Calibri" w:hAnsi="Calibri"/>
                <w:color w:val="000000"/>
              </w:rPr>
              <w:t>Martin Kuba</w:t>
            </w:r>
            <w:r w:rsidR="00711CB3" w:rsidRPr="00711CB3">
              <w:rPr>
                <w:rFonts w:asciiTheme="minorHAnsi" w:hAnsiTheme="minorHAnsi" w:cs="Open Sans"/>
                <w:color w:val="000000"/>
              </w:rPr>
              <w:tab/>
            </w:r>
          </w:p>
          <w:p w:rsidR="00474137" w:rsidRDefault="00474137" w:rsidP="00474137">
            <w:pPr>
              <w:rPr>
                <w:rFonts w:ascii="Calibri" w:hAnsi="Calibri"/>
                <w:color w:val="000000"/>
              </w:rPr>
            </w:pPr>
            <w:r>
              <w:rPr>
                <w:rFonts w:ascii="Calibri" w:hAnsi="Calibri"/>
                <w:color w:val="000000"/>
              </w:rPr>
              <w:t>Site Operations Manager</w:t>
            </w:r>
          </w:p>
          <w:bookmarkStart w:id="0" w:name="_GoBack"/>
          <w:bookmarkEnd w:id="0"/>
          <w:p w:rsidR="00B23DBC" w:rsidRPr="00711CB3" w:rsidRDefault="00973A5C" w:rsidP="00437D76">
            <w:pPr>
              <w:rPr>
                <w:rFonts w:ascii="Calibri" w:hAnsi="Calibri"/>
                <w:color w:val="0000FF"/>
                <w:u w:val="single"/>
              </w:rPr>
            </w:pPr>
            <w:r>
              <w:fldChar w:fldCharType="begin"/>
            </w:r>
            <w:r>
              <w:instrText xml:space="preserve"> HYPERLINK "mailto:makub@ics.muni.cz" </w:instrText>
            </w:r>
            <w:r>
              <w:fldChar w:fldCharType="separate"/>
            </w:r>
            <w:r w:rsidR="00D836B4">
              <w:rPr>
                <w:rStyle w:val="Hyperlink"/>
                <w:rFonts w:ascii="Calibri" w:eastAsia="Verdana" w:hAnsi="Calibri"/>
              </w:rPr>
              <w:t>makub@ics.muni.cz</w:t>
            </w:r>
            <w:r>
              <w:rPr>
                <w:rStyle w:val="Hyperlink"/>
                <w:rFonts w:ascii="Calibri" w:eastAsia="Verdana" w:hAnsi="Calibri"/>
              </w:rPr>
              <w:fldChar w:fldCharType="end"/>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973A5C" w:rsidP="0099592C">
            <w:pPr>
              <w:jc w:val="left"/>
              <w:rPr>
                <w:rFonts w:asciiTheme="minorHAnsi" w:hAnsiTheme="minorHAnsi"/>
                <w:color w:val="0000FF"/>
                <w:u w:val="single"/>
              </w:rPr>
            </w:pPr>
            <w:hyperlink r:id="rId10"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973A5C"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973A5C">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973A5C">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973A5C">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973A5C">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973A5C">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2"/>
      <w:footerReference w:type="default" r:id="rId13"/>
      <w:footerReference w:type="first" r:id="rId14"/>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5C" w:rsidRDefault="00973A5C">
      <w:pPr>
        <w:spacing w:before="0" w:after="0"/>
      </w:pPr>
      <w:r>
        <w:separator/>
      </w:r>
    </w:p>
  </w:endnote>
  <w:endnote w:type="continuationSeparator" w:id="0">
    <w:p w:rsidR="00973A5C" w:rsidRDefault="00973A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474137">
            <w:rPr>
              <w:noProof/>
            </w:rPr>
            <w:t>2</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973A5C"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5C" w:rsidRDefault="00973A5C">
      <w:pPr>
        <w:spacing w:before="0" w:after="0"/>
      </w:pPr>
      <w:r>
        <w:separator/>
      </w:r>
    </w:p>
  </w:footnote>
  <w:footnote w:type="continuationSeparator" w:id="0">
    <w:p w:rsidR="00973A5C" w:rsidRDefault="00973A5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37"/>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41E"/>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3A5C"/>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36B4"/>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62479911">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781807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16043556">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539734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5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uments.egi.eu/document/245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AB612260-8361-49DE-951A-55043FEE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3559</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14</cp:revision>
  <cp:lastPrinted>2012-01-19T13:53:00Z</cp:lastPrinted>
  <dcterms:created xsi:type="dcterms:W3CDTF">2015-09-29T09:19:00Z</dcterms:created>
  <dcterms:modified xsi:type="dcterms:W3CDTF">2015-09-29T09:32:00Z</dcterms:modified>
</cp:coreProperties>
</file>