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1028D1" w:rsidP="000915D8">
            <w:pPr>
              <w:jc w:val="left"/>
              <w:rPr>
                <w:rFonts w:asciiTheme="minorHAnsi" w:hAnsiTheme="minorHAnsi" w:cs="Open Sans"/>
                <w:color w:val="000000"/>
              </w:rPr>
            </w:pPr>
            <w:r w:rsidRPr="001028D1">
              <w:rPr>
                <w:rFonts w:asciiTheme="minorHAnsi" w:hAnsiTheme="minorHAnsi" w:cs="Open Sans"/>
                <w:color w:val="000000"/>
              </w:rPr>
              <w:t>GRNET, CNRS, SRCE</w:t>
            </w:r>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1028D1" w:rsidP="005256A9">
            <w:pPr>
              <w:jc w:val="left"/>
              <w:rPr>
                <w:rFonts w:ascii="Calibri" w:hAnsi="Calibri"/>
                <w:color w:val="000000"/>
              </w:rPr>
            </w:pPr>
            <w:r>
              <w:rPr>
                <w:rFonts w:ascii="Calibri" w:hAnsi="Calibri"/>
                <w:color w:val="000000"/>
              </w:rPr>
              <w:t>SAM Central 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711CB3" w:rsidRDefault="0077547D" w:rsidP="00437D76">
            <w:pPr>
              <w:rPr>
                <w:rFonts w:asciiTheme="minorHAnsi" w:hAnsiTheme="minorHAnsi" w:cs="Open Sans"/>
                <w:color w:val="000000"/>
              </w:rPr>
            </w:pPr>
            <w:r w:rsidRPr="0077547D">
              <w:rPr>
                <w:rFonts w:asciiTheme="minorHAnsi" w:hAnsiTheme="minorHAnsi" w:cs="Open Sans"/>
                <w:color w:val="000000"/>
              </w:rPr>
              <w:t xml:space="preserve">Christos </w:t>
            </w:r>
            <w:proofErr w:type="spellStart"/>
            <w:r w:rsidRPr="0077547D">
              <w:rPr>
                <w:rFonts w:asciiTheme="minorHAnsi" w:hAnsiTheme="minorHAnsi" w:cs="Open Sans"/>
                <w:color w:val="000000"/>
              </w:rPr>
              <w:t>Kanellopoulos</w:t>
            </w:r>
            <w:proofErr w:type="spellEnd"/>
            <w:r w:rsidR="00711CB3" w:rsidRPr="00711CB3">
              <w:rPr>
                <w:rFonts w:asciiTheme="minorHAnsi" w:hAnsiTheme="minorHAnsi" w:cs="Open Sans"/>
                <w:color w:val="000000"/>
              </w:rPr>
              <w:tab/>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9F2836" w:rsidRPr="00711CB3" w:rsidRDefault="000D1284" w:rsidP="00437D76">
            <w:pPr>
              <w:rPr>
                <w:rFonts w:ascii="Calibri" w:hAnsi="Calibri"/>
                <w:color w:val="0000FF"/>
                <w:u w:val="single"/>
              </w:rPr>
            </w:pPr>
            <w:hyperlink r:id="rId10" w:history="1">
              <w:r w:rsidR="0077547D" w:rsidRPr="00BA25C4">
                <w:rPr>
                  <w:rStyle w:val="Hyperlink"/>
                  <w:rFonts w:cs="Cambria"/>
                </w:rPr>
                <w:t>skanct@grnet.gr</w:t>
              </w:r>
            </w:hyperlink>
            <w:r w:rsidR="0077547D">
              <w:t xml:space="preserve"> </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0D1284"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0D1284"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0D1284">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0D1284">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0D1284">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0D1284">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0D1284">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roofErr w:type="gramStart"/>
      <w:r w:rsidRPr="00603417">
        <w:rPr>
          <w:rFonts w:asciiTheme="minorHAnsi" w:hAnsiTheme="minorHAnsi"/>
          <w:i/>
          <w:highlight w:val="yellow"/>
        </w:rPr>
        <w:t>..</w:t>
      </w:r>
      <w:proofErr w:type="gramEnd"/>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84" w:rsidRDefault="000D1284">
      <w:pPr>
        <w:spacing w:before="0" w:after="0"/>
      </w:pPr>
      <w:r>
        <w:separator/>
      </w:r>
    </w:p>
  </w:endnote>
  <w:endnote w:type="continuationSeparator" w:id="0">
    <w:p w:rsidR="000D1284" w:rsidRDefault="000D12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1028D1">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0D1284"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84" w:rsidRDefault="000D1284">
      <w:pPr>
        <w:spacing w:before="0" w:after="0"/>
      </w:pPr>
      <w:r>
        <w:separator/>
      </w:r>
    </w:p>
  </w:footnote>
  <w:footnote w:type="continuationSeparator" w:id="0">
    <w:p w:rsidR="000D1284" w:rsidRDefault="000D12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1284"/>
    <w:rsid w:val="000D24D9"/>
    <w:rsid w:val="000D2D3D"/>
    <w:rsid w:val="000D6F3A"/>
    <w:rsid w:val="000E00CF"/>
    <w:rsid w:val="000E0D69"/>
    <w:rsid w:val="000E2ACD"/>
    <w:rsid w:val="000E6916"/>
    <w:rsid w:val="000F1FB7"/>
    <w:rsid w:val="000F295A"/>
    <w:rsid w:val="000F49EB"/>
    <w:rsid w:val="000F5A1C"/>
    <w:rsid w:val="001013C7"/>
    <w:rsid w:val="00101AD1"/>
    <w:rsid w:val="001028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10311184">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kanct@gr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7437DCB-F78C-42A5-843D-9032FD35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3578</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15</cp:revision>
  <cp:lastPrinted>2012-01-19T13:53:00Z</cp:lastPrinted>
  <dcterms:created xsi:type="dcterms:W3CDTF">2015-09-29T09:19:00Z</dcterms:created>
  <dcterms:modified xsi:type="dcterms:W3CDTF">2015-09-29T09:36:00Z</dcterms:modified>
</cp:coreProperties>
</file>