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26AA971A" w:rsidR="007B1FC1" w:rsidRPr="00BA7494" w:rsidRDefault="00F46F3D"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 xml:space="preserve">Guide: </w:t>
      </w:r>
      <w:r w:rsidR="00EC0D6A" w:rsidRPr="00BA7494">
        <w:rPr>
          <w:rFonts w:ascii="Calibri" w:eastAsia="Calibri" w:hAnsi="Calibri" w:cs="Open Sans"/>
          <w:color w:val="000000"/>
        </w:rPr>
        <w:t>Service Design and Transition Package</w:t>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4113"/>
      </w:tblGrid>
      <w:tr w:rsidR="0040570A" w:rsidRPr="00BA7494" w14:paraId="41FC7F03" w14:textId="77777777" w:rsidTr="00F46F3D">
        <w:trPr>
          <w:cantSplit/>
          <w:trHeight w:val="526"/>
          <w:jc w:val="center"/>
        </w:trPr>
        <w:tc>
          <w:tcPr>
            <w:tcW w:w="2645" w:type="dxa"/>
            <w:tcBorders>
              <w:top w:val="single" w:sz="20" w:space="0" w:color="000080"/>
            </w:tcBorders>
            <w:shd w:val="clear" w:color="auto" w:fill="auto"/>
            <w:vAlign w:val="center"/>
          </w:tcPr>
          <w:p w14:paraId="5CEEE5FF" w14:textId="61AB02EF" w:rsidR="0040570A" w:rsidRPr="00BA7494" w:rsidRDefault="00F46F3D" w:rsidP="00F46F3D">
            <w:pPr>
              <w:snapToGrid w:val="0"/>
              <w:spacing w:before="120" w:after="120"/>
              <w:rPr>
                <w:rFonts w:ascii="Calibri" w:hAnsi="Calibri" w:cs="Open Sans"/>
                <w:b/>
              </w:rPr>
            </w:pPr>
            <w:r>
              <w:rPr>
                <w:rFonts w:ascii="Calibri" w:hAnsi="Calibri" w:cs="Open Sans"/>
                <w:b/>
              </w:rPr>
              <w:t>Guide</w:t>
            </w:r>
            <w:r w:rsidR="00220329" w:rsidRPr="00BA7494">
              <w:rPr>
                <w:rFonts w:ascii="Calibri" w:hAnsi="Calibri" w:cs="Open Sans"/>
                <w:b/>
              </w:rPr>
              <w:t>:</w:t>
            </w:r>
          </w:p>
        </w:tc>
        <w:tc>
          <w:tcPr>
            <w:tcW w:w="4113" w:type="dxa"/>
            <w:tcBorders>
              <w:top w:val="single" w:sz="20" w:space="0" w:color="000080"/>
            </w:tcBorders>
            <w:shd w:val="clear" w:color="auto" w:fill="auto"/>
            <w:vAlign w:val="center"/>
          </w:tcPr>
          <w:p w14:paraId="53FA3CD4" w14:textId="24278FEA" w:rsidR="00804A7B" w:rsidRPr="00553A42" w:rsidRDefault="00F46F3D" w:rsidP="0034755A">
            <w:pPr>
              <w:snapToGrid w:val="0"/>
              <w:spacing w:before="120" w:after="120"/>
              <w:jc w:val="left"/>
              <w:rPr>
                <w:rFonts w:ascii="Calibri" w:hAnsi="Calibri" w:cs="Open Sans"/>
                <w:b/>
              </w:rPr>
            </w:pPr>
            <w:r>
              <w:rPr>
                <w:rFonts w:ascii="Calibri" w:eastAsia="Calibri" w:hAnsi="Calibri" w:cs="Open Sans"/>
                <w:b/>
                <w:color w:val="000000"/>
              </w:rPr>
              <w:t>Service Design and Transition Package</w:t>
            </w:r>
          </w:p>
        </w:tc>
      </w:tr>
      <w:tr w:rsidR="00220329" w:rsidRPr="00BA7494" w14:paraId="4F41D9F2" w14:textId="77777777" w:rsidTr="00F46F3D">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4113" w:type="dxa"/>
            <w:shd w:val="clear" w:color="auto" w:fill="auto"/>
            <w:vAlign w:val="center"/>
          </w:tcPr>
          <w:p w14:paraId="15F76747" w14:textId="5BC95AFE" w:rsidR="00220329" w:rsidRPr="00BA7494" w:rsidRDefault="00F46F3D" w:rsidP="00553A42">
            <w:pPr>
              <w:pStyle w:val="DocDate"/>
              <w:snapToGrid w:val="0"/>
              <w:jc w:val="left"/>
              <w:rPr>
                <w:rFonts w:ascii="Calibri" w:hAnsi="Calibri" w:cs="Open Sans"/>
                <w:b w:val="0"/>
              </w:rPr>
            </w:pPr>
            <w:r>
              <w:rPr>
                <w:rFonts w:ascii="Calibri" w:eastAsia="Calibri" w:hAnsi="Calibri" w:cs="Open Sans"/>
                <w:color w:val="000000"/>
              </w:rPr>
              <w:t>Sy Holsinger</w:t>
            </w:r>
          </w:p>
        </w:tc>
      </w:tr>
      <w:tr w:rsidR="00220329" w:rsidRPr="00BA7494" w14:paraId="2147B06D" w14:textId="77777777" w:rsidTr="00F46F3D">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4113" w:type="dxa"/>
            <w:shd w:val="clear" w:color="auto" w:fill="auto"/>
            <w:vAlign w:val="center"/>
          </w:tcPr>
          <w:p w14:paraId="604A6669" w14:textId="79FF10D4" w:rsidR="00220329" w:rsidRPr="00BA7494" w:rsidRDefault="00F46F3D" w:rsidP="0024020A">
            <w:pPr>
              <w:pStyle w:val="DocDate"/>
              <w:snapToGrid w:val="0"/>
              <w:jc w:val="left"/>
              <w:rPr>
                <w:rFonts w:ascii="Calibri" w:hAnsi="Calibri" w:cs="Open Sans"/>
                <w:b w:val="0"/>
              </w:rPr>
            </w:pPr>
            <w:r>
              <w:rPr>
                <w:rFonts w:ascii="Calibri" w:eastAsia="Calibri" w:hAnsi="Calibri" w:cs="Open Sans"/>
                <w:color w:val="000000"/>
              </w:rPr>
              <w:t>V</w:t>
            </w:r>
            <w:r w:rsidR="006C3C2D">
              <w:rPr>
                <w:rFonts w:ascii="Calibri" w:eastAsia="Calibri" w:hAnsi="Calibri" w:cs="Open Sans"/>
                <w:color w:val="000000"/>
              </w:rPr>
              <w:t>2</w:t>
            </w:r>
          </w:p>
        </w:tc>
      </w:tr>
      <w:tr w:rsidR="00220329" w:rsidRPr="00BA7494" w14:paraId="10E0512F" w14:textId="77777777" w:rsidTr="00F46F3D">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4113" w:type="dxa"/>
            <w:shd w:val="clear" w:color="auto" w:fill="auto"/>
            <w:vAlign w:val="center"/>
          </w:tcPr>
          <w:p w14:paraId="21D20396" w14:textId="63DC0E81" w:rsidR="00220329" w:rsidRPr="00BA7494" w:rsidRDefault="006C3C2D" w:rsidP="006C3C2D">
            <w:pPr>
              <w:pStyle w:val="DocDate"/>
              <w:snapToGrid w:val="0"/>
              <w:jc w:val="left"/>
              <w:rPr>
                <w:rFonts w:ascii="Calibri" w:hAnsi="Calibri" w:cs="Open Sans"/>
                <w:b w:val="0"/>
                <w:highlight w:val="yellow"/>
              </w:rPr>
            </w:pPr>
            <w:r>
              <w:rPr>
                <w:rFonts w:ascii="Calibri" w:eastAsia="Calibri" w:hAnsi="Calibri" w:cs="Open Sans"/>
                <w:color w:val="000000"/>
              </w:rPr>
              <w:t>8</w:t>
            </w:r>
            <w:r w:rsidR="00F46F3D">
              <w:rPr>
                <w:rFonts w:ascii="Calibri" w:eastAsia="Calibri" w:hAnsi="Calibri" w:cs="Open Sans"/>
                <w:color w:val="000000"/>
              </w:rPr>
              <w:t xml:space="preserve"> </w:t>
            </w:r>
            <w:r>
              <w:rPr>
                <w:rFonts w:ascii="Calibri" w:eastAsia="Calibri" w:hAnsi="Calibri" w:cs="Open Sans"/>
                <w:color w:val="000000"/>
              </w:rPr>
              <w:t>Sept</w:t>
            </w:r>
            <w:r w:rsidR="00F46F3D">
              <w:rPr>
                <w:rFonts w:ascii="Calibri" w:eastAsia="Calibri" w:hAnsi="Calibri" w:cs="Open Sans"/>
                <w:color w:val="000000"/>
              </w:rPr>
              <w:t xml:space="preserve"> 2015</w:t>
            </w:r>
          </w:p>
        </w:tc>
      </w:tr>
      <w:tr w:rsidR="00220329" w:rsidRPr="00BA7494" w14:paraId="726F657E" w14:textId="77777777" w:rsidTr="00F46F3D">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4113" w:type="dxa"/>
            <w:tcBorders>
              <w:bottom w:val="single" w:sz="20" w:space="0" w:color="000080"/>
            </w:tcBorders>
            <w:shd w:val="clear" w:color="auto" w:fill="auto"/>
            <w:vAlign w:val="center"/>
          </w:tcPr>
          <w:p w14:paraId="2CB337C6" w14:textId="6DE98868" w:rsidR="00220329" w:rsidRPr="00553A42" w:rsidRDefault="00F46F3D" w:rsidP="00220329">
            <w:pPr>
              <w:snapToGrid w:val="0"/>
              <w:spacing w:before="120" w:after="120"/>
              <w:jc w:val="left"/>
              <w:rPr>
                <w:rFonts w:ascii="Calibri" w:hAnsi="Calibri" w:cs="Open Sans"/>
                <w:b/>
                <w:highlight w:val="yellow"/>
              </w:rPr>
            </w:pPr>
            <w:r w:rsidRPr="00F46F3D">
              <w:rPr>
                <w:rFonts w:ascii="Calibri" w:eastAsia="Calibri" w:hAnsi="Calibri" w:cs="Open Sans"/>
                <w:b/>
                <w:color w:val="000000"/>
              </w:rPr>
              <w:t>https://documents.egi.eu/document/2550</w:t>
            </w:r>
          </w:p>
        </w:tc>
      </w:tr>
    </w:tbl>
    <w:p w14:paraId="3F650740" w14:textId="77777777" w:rsidR="00183D7F" w:rsidRDefault="00183D7F" w:rsidP="00183D7F">
      <w:pPr>
        <w:spacing w:before="0" w:after="0"/>
        <w:rPr>
          <w:rFonts w:ascii="Calibri" w:hAnsi="Calibri" w:cs="Open Sans"/>
          <w:b/>
          <w:highlight w:val="yellow"/>
        </w:rPr>
      </w:pPr>
    </w:p>
    <w:p w14:paraId="51D30A0E" w14:textId="77777777" w:rsidR="00FC7825" w:rsidRDefault="00FC7825" w:rsidP="00183D7F">
      <w:pPr>
        <w:spacing w:before="0" w:after="0"/>
        <w:rPr>
          <w:rFonts w:ascii="Calibri" w:hAnsi="Calibri" w:cs="Open Sans"/>
          <w:b/>
          <w:highlight w:val="yellow"/>
        </w:rPr>
      </w:pPr>
    </w:p>
    <w:p w14:paraId="28358B30" w14:textId="77777777" w:rsidR="00FC7825" w:rsidRDefault="00FC7825" w:rsidP="00183D7F">
      <w:pPr>
        <w:spacing w:before="0" w:after="0"/>
        <w:rPr>
          <w:rFonts w:ascii="Calibri" w:hAnsi="Calibri" w:cs="Open Sans"/>
          <w:b/>
          <w:highlight w:val="yellow"/>
        </w:rPr>
      </w:pPr>
    </w:p>
    <w:p w14:paraId="29296A95" w14:textId="77777777" w:rsidR="00FC7825" w:rsidRDefault="00FC7825" w:rsidP="00183D7F">
      <w:pPr>
        <w:spacing w:before="0" w:after="0"/>
        <w:rPr>
          <w:rFonts w:ascii="Calibri" w:hAnsi="Calibri" w:cs="Open Sans"/>
          <w:b/>
          <w:highlight w:val="yellow"/>
        </w:rPr>
      </w:pPr>
    </w:p>
    <w:p w14:paraId="34EAAE2C" w14:textId="77777777" w:rsidR="00FC7825" w:rsidRDefault="00FC7825" w:rsidP="00183D7F">
      <w:pPr>
        <w:spacing w:before="0" w:after="0"/>
        <w:rPr>
          <w:rFonts w:ascii="Calibri" w:hAnsi="Calibri" w:cs="Open Sans"/>
          <w:b/>
          <w:highlight w:val="yellow"/>
        </w:rPr>
      </w:pPr>
    </w:p>
    <w:p w14:paraId="2A2891DF" w14:textId="77777777" w:rsidR="00FC7825" w:rsidRDefault="00FC7825" w:rsidP="00183D7F">
      <w:pPr>
        <w:spacing w:before="0" w:after="0"/>
        <w:rPr>
          <w:rFonts w:ascii="Calibri" w:hAnsi="Calibri" w:cs="Open Sans"/>
          <w:b/>
          <w:highlight w:val="yellow"/>
        </w:rPr>
      </w:pPr>
    </w:p>
    <w:p w14:paraId="7170E137" w14:textId="77777777" w:rsidR="00FC7825" w:rsidRDefault="00FC7825" w:rsidP="00183D7F">
      <w:pPr>
        <w:spacing w:before="0" w:after="0"/>
        <w:rPr>
          <w:rFonts w:ascii="Calibri" w:hAnsi="Calibri" w:cs="Open Sans"/>
          <w:b/>
          <w:highlight w:val="yellow"/>
        </w:rPr>
      </w:pPr>
    </w:p>
    <w:p w14:paraId="127CE695" w14:textId="77777777" w:rsidR="00FC7825" w:rsidRDefault="00FC7825" w:rsidP="00183D7F">
      <w:pPr>
        <w:spacing w:before="0" w:after="0"/>
        <w:rPr>
          <w:rFonts w:ascii="Calibri" w:hAnsi="Calibri" w:cs="Open Sans"/>
          <w:b/>
          <w:highlight w:val="yellow"/>
        </w:rPr>
      </w:pPr>
    </w:p>
    <w:p w14:paraId="5CA68F4F" w14:textId="77777777" w:rsidR="00FC7825" w:rsidRDefault="00FC7825" w:rsidP="00183D7F">
      <w:pPr>
        <w:spacing w:before="0" w:after="0"/>
        <w:rPr>
          <w:rFonts w:ascii="Calibri" w:hAnsi="Calibri" w:cs="Open Sans"/>
          <w:b/>
          <w:highlight w:val="yellow"/>
        </w:rPr>
      </w:pPr>
    </w:p>
    <w:p w14:paraId="7CD4B7D7" w14:textId="77777777" w:rsidR="00FC7825" w:rsidRDefault="00FC7825" w:rsidP="00183D7F">
      <w:pPr>
        <w:spacing w:before="0" w:after="0"/>
        <w:rPr>
          <w:rFonts w:ascii="Calibri" w:hAnsi="Calibri" w:cs="Open Sans"/>
          <w:b/>
          <w:highlight w:val="yellow"/>
        </w:rPr>
      </w:pPr>
    </w:p>
    <w:p w14:paraId="079DB3C3" w14:textId="4805EEAB" w:rsidR="00FC7825" w:rsidRPr="00FC7825" w:rsidRDefault="00FC7825" w:rsidP="00FC7825">
      <w:pPr>
        <w:pStyle w:val="Heading1"/>
        <w:numPr>
          <w:ilvl w:val="0"/>
          <w:numId w:val="0"/>
        </w:numPr>
      </w:pPr>
      <w:bookmarkStart w:id="0" w:name="_Toc300491555"/>
      <w:r w:rsidRPr="00FC7825">
        <w:lastRenderedPageBreak/>
        <w:t>Purpose and Use</w:t>
      </w:r>
      <w:bookmarkEnd w:id="0"/>
    </w:p>
    <w:p w14:paraId="5A2B2C56" w14:textId="26A2041E" w:rsidR="00880DA8" w:rsidRPr="00FC7825" w:rsidRDefault="00FC7825" w:rsidP="00FC7825">
      <w:pPr>
        <w:pStyle w:val="Heading2"/>
        <w:numPr>
          <w:ilvl w:val="0"/>
          <w:numId w:val="0"/>
        </w:numPr>
      </w:pPr>
      <w:bookmarkStart w:id="1" w:name="_Toc300491556"/>
      <w:r>
        <w:t>Guide</w:t>
      </w:r>
      <w:bookmarkEnd w:id="1"/>
    </w:p>
    <w:p w14:paraId="4D264BFF" w14:textId="5B7A37B7" w:rsidR="00C843A6" w:rsidRPr="00FC7825" w:rsidRDefault="00C843A6" w:rsidP="00183D7F">
      <w:pPr>
        <w:pStyle w:val="ListParagraph"/>
        <w:numPr>
          <w:ilvl w:val="0"/>
          <w:numId w:val="5"/>
        </w:numPr>
        <w:spacing w:before="0" w:after="0"/>
        <w:rPr>
          <w:rFonts w:ascii="Calibri" w:hAnsi="Calibri" w:cs="Open Sans"/>
        </w:rPr>
      </w:pPr>
      <w:r w:rsidRPr="00FC7825">
        <w:rPr>
          <w:rFonts w:ascii="Calibri" w:hAnsi="Calibri" w:cs="Open Sans"/>
        </w:rPr>
        <w:t xml:space="preserve">This document is a </w:t>
      </w:r>
      <w:r w:rsidR="00F46F3D" w:rsidRPr="00FC7825">
        <w:rPr>
          <w:rFonts w:ascii="Calibri" w:hAnsi="Calibri" w:cs="Open Sans"/>
        </w:rPr>
        <w:t>guide to help support the completion of the Service Design and Transition Package</w:t>
      </w:r>
      <w:r w:rsidRPr="00FC7825">
        <w:rPr>
          <w:rFonts w:ascii="Calibri" w:hAnsi="Calibri" w:cs="Open Sans"/>
        </w:rPr>
        <w:t xml:space="preserve"> (SDTP). </w:t>
      </w:r>
    </w:p>
    <w:p w14:paraId="3084BF40" w14:textId="487B5353" w:rsidR="00FC7825" w:rsidRPr="00FC7825" w:rsidRDefault="00C843A6" w:rsidP="00FC7825">
      <w:pPr>
        <w:pStyle w:val="ListParagraph"/>
        <w:numPr>
          <w:ilvl w:val="0"/>
          <w:numId w:val="5"/>
        </w:numPr>
        <w:spacing w:before="0" w:after="0"/>
        <w:rPr>
          <w:rFonts w:ascii="Calibri" w:hAnsi="Calibri" w:cs="Open Sans"/>
        </w:rPr>
      </w:pPr>
      <w:r w:rsidRPr="00FC7825">
        <w:rPr>
          <w:rFonts w:ascii="Calibri" w:hAnsi="Calibri" w:cs="Open Sans"/>
        </w:rPr>
        <w:t xml:space="preserve">The </w:t>
      </w:r>
      <w:r w:rsidR="00F46F3D" w:rsidRPr="00FC7825">
        <w:rPr>
          <w:rFonts w:ascii="Calibri" w:hAnsi="Calibri" w:cs="Open Sans"/>
        </w:rPr>
        <w:t xml:space="preserve">guide </w:t>
      </w:r>
      <w:r w:rsidRPr="00FC7825">
        <w:rPr>
          <w:rFonts w:ascii="Calibri" w:hAnsi="Calibri" w:cs="Open Sans"/>
        </w:rPr>
        <w:t xml:space="preserve">provides </w:t>
      </w:r>
      <w:r w:rsidR="00880DA8" w:rsidRPr="00FC7825">
        <w:rPr>
          <w:rFonts w:ascii="Calibri" w:hAnsi="Calibri" w:cs="Open Sans"/>
        </w:rPr>
        <w:t>instructions for each</w:t>
      </w:r>
      <w:r w:rsidRPr="00FC7825">
        <w:rPr>
          <w:rFonts w:ascii="Calibri" w:hAnsi="Calibri" w:cs="Open Sans"/>
        </w:rPr>
        <w:t xml:space="preserve"> </w:t>
      </w:r>
      <w:r w:rsidR="00880DA8" w:rsidRPr="00FC7825">
        <w:rPr>
          <w:rFonts w:ascii="Calibri" w:hAnsi="Calibri" w:cs="Open Sans"/>
        </w:rPr>
        <w:t>section and table</w:t>
      </w:r>
      <w:r w:rsidR="00F46F3D" w:rsidRPr="00FC7825">
        <w:rPr>
          <w:rFonts w:ascii="Calibri" w:hAnsi="Calibri" w:cs="Open Sans"/>
        </w:rPr>
        <w:t xml:space="preserve"> </w:t>
      </w:r>
      <w:r w:rsidR="00880DA8" w:rsidRPr="00FC7825">
        <w:rPr>
          <w:rFonts w:ascii="Calibri" w:hAnsi="Calibri" w:cs="Open Sans"/>
        </w:rPr>
        <w:t>that is required</w:t>
      </w:r>
      <w:r w:rsidRPr="00FC7825">
        <w:rPr>
          <w:rFonts w:ascii="Calibri" w:hAnsi="Calibri" w:cs="Open Sans"/>
        </w:rPr>
        <w:t xml:space="preserve"> </w:t>
      </w:r>
      <w:r w:rsidR="00D56B00" w:rsidRPr="00FC7825">
        <w:rPr>
          <w:rFonts w:ascii="Calibri" w:hAnsi="Calibri" w:cs="Open Sans"/>
        </w:rPr>
        <w:t>for defining and documenting a</w:t>
      </w:r>
      <w:r w:rsidR="00880DA8" w:rsidRPr="00FC7825">
        <w:rPr>
          <w:rFonts w:ascii="Calibri" w:hAnsi="Calibri" w:cs="Open Sans"/>
        </w:rPr>
        <w:t>n</w:t>
      </w:r>
      <w:r w:rsidRPr="00FC7825">
        <w:rPr>
          <w:rFonts w:ascii="Calibri" w:hAnsi="Calibri" w:cs="Open Sans"/>
        </w:rPr>
        <w:t xml:space="preserve"> SDTP</w:t>
      </w:r>
      <w:r w:rsidR="00880DA8" w:rsidRPr="00FC7825">
        <w:rPr>
          <w:rFonts w:ascii="Calibri" w:hAnsi="Calibri" w:cs="Open Sans"/>
        </w:rPr>
        <w:t>.</w:t>
      </w:r>
    </w:p>
    <w:p w14:paraId="6ABEB87A" w14:textId="608BCC44" w:rsidR="00FC7825" w:rsidRPr="00FC7825" w:rsidRDefault="00FC7825" w:rsidP="00FC7825">
      <w:pPr>
        <w:pStyle w:val="Heading2"/>
        <w:numPr>
          <w:ilvl w:val="0"/>
          <w:numId w:val="0"/>
        </w:numPr>
      </w:pPr>
      <w:bookmarkStart w:id="2" w:name="_Toc300491557"/>
      <w:r>
        <w:t>Template</w:t>
      </w:r>
      <w:bookmarkEnd w:id="2"/>
    </w:p>
    <w:p w14:paraId="31B82266" w14:textId="2ACAA7CE" w:rsidR="00FC7825" w:rsidRPr="00FC7825" w:rsidRDefault="00FC7825" w:rsidP="00FC7825">
      <w:pPr>
        <w:pStyle w:val="ListParagraph"/>
        <w:numPr>
          <w:ilvl w:val="0"/>
          <w:numId w:val="5"/>
        </w:numPr>
        <w:spacing w:before="0" w:after="0"/>
        <w:rPr>
          <w:rFonts w:ascii="Calibri" w:hAnsi="Calibri" w:cs="Open Sans"/>
        </w:rPr>
      </w:pPr>
      <w:r>
        <w:rPr>
          <w:rFonts w:ascii="Calibri" w:hAnsi="Calibri" w:cs="Open Sans"/>
        </w:rPr>
        <w:t>The SDTP template is to be used</w:t>
      </w:r>
      <w:r w:rsidRPr="00FC7825">
        <w:rPr>
          <w:rFonts w:ascii="Calibri" w:hAnsi="Calibri" w:cs="Open Sans"/>
        </w:rPr>
        <w:t xml:space="preserve"> for creating a service design and transition package (SDTP). </w:t>
      </w:r>
    </w:p>
    <w:p w14:paraId="000C631F" w14:textId="77777777" w:rsidR="00FC7825" w:rsidRP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The template provides a structure to be applied for defining and documenting a SDTP, which will be:</w:t>
      </w:r>
    </w:p>
    <w:p w14:paraId="76435B59" w14:textId="1EDC3CAA"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Section </w:t>
      </w:r>
      <w:r w:rsidRPr="00FC7825">
        <w:rPr>
          <w:rFonts w:ascii="Calibri" w:hAnsi="Calibri" w:cs="Open Sans"/>
        </w:rPr>
        <w:t xml:space="preserve">1 is to be initially completed by the service proposer as input to the SSB for analysis and decision taking to plan/extend the EGI service portfolio service. </w:t>
      </w:r>
    </w:p>
    <w:p w14:paraId="3B945849" w14:textId="3D73FAF5" w:rsidR="00FC7825" w:rsidRDefault="00FC7825" w:rsidP="00FC7825">
      <w:pPr>
        <w:pStyle w:val="ListParagraph"/>
        <w:numPr>
          <w:ilvl w:val="1"/>
          <w:numId w:val="5"/>
        </w:numPr>
        <w:spacing w:before="0" w:after="0"/>
        <w:rPr>
          <w:rFonts w:ascii="Calibri" w:hAnsi="Calibri" w:cs="Open Sans"/>
        </w:rPr>
      </w:pPr>
      <w:r w:rsidRPr="00FC7825">
        <w:rPr>
          <w:rFonts w:ascii="Calibri" w:hAnsi="Calibri" w:cs="Open Sans"/>
        </w:rPr>
        <w:t xml:space="preserve">Once approved by the SSB to move forward, </w:t>
      </w:r>
      <w:r>
        <w:rPr>
          <w:rFonts w:ascii="Calibri" w:hAnsi="Calibri" w:cs="Open Sans"/>
        </w:rPr>
        <w:t>Section</w:t>
      </w:r>
      <w:r w:rsidRPr="00FC7825">
        <w:rPr>
          <w:rFonts w:ascii="Calibri" w:hAnsi="Calibri" w:cs="Open Sans"/>
        </w:rPr>
        <w:t xml:space="preserve"> 2 is to be completed for </w:t>
      </w:r>
      <w:r>
        <w:rPr>
          <w:rFonts w:ascii="Calibri" w:hAnsi="Calibri" w:cs="Open Sans"/>
        </w:rPr>
        <w:t>presentation to the EGI Executive Board.</w:t>
      </w:r>
    </w:p>
    <w:p w14:paraId="1114634B" w14:textId="79E664C4"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Once the service is endorsed, Sections 3 and 4 are to be completed by the service owner and relevant team members for </w:t>
      </w:r>
      <w:r w:rsidRPr="00FC7825">
        <w:rPr>
          <w:rFonts w:ascii="Calibri" w:hAnsi="Calibri" w:cs="Open Sans"/>
        </w:rPr>
        <w:t xml:space="preserve">service </w:t>
      </w:r>
      <w:r>
        <w:rPr>
          <w:rFonts w:ascii="Calibri" w:hAnsi="Calibri" w:cs="Open Sans"/>
        </w:rPr>
        <w:t>design and transition</w:t>
      </w:r>
      <w:r w:rsidR="00D8277F">
        <w:rPr>
          <w:rFonts w:ascii="Calibri" w:hAnsi="Calibri" w:cs="Open Sans"/>
        </w:rPr>
        <w:t xml:space="preserve"> in consultation with the SSB</w:t>
      </w:r>
      <w:r>
        <w:rPr>
          <w:rFonts w:ascii="Calibri" w:hAnsi="Calibri" w:cs="Open Sans"/>
        </w:rPr>
        <w:t>.</w:t>
      </w:r>
    </w:p>
    <w:p w14:paraId="14F29BA3" w14:textId="55555F12" w:rsid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 xml:space="preserve">Once the </w:t>
      </w:r>
      <w:r>
        <w:rPr>
          <w:rFonts w:ascii="Calibri" w:hAnsi="Calibri" w:cs="Open Sans"/>
        </w:rPr>
        <w:t>all activities within the service transition plan have been concluded</w:t>
      </w:r>
      <w:r w:rsidRPr="00FC7825">
        <w:rPr>
          <w:rFonts w:ascii="Calibri" w:hAnsi="Calibri" w:cs="Open Sans"/>
        </w:rPr>
        <w:t>, this document is closed. If any service undergoes major changes, then a new SDTP is created.</w:t>
      </w:r>
      <w:r>
        <w:rPr>
          <w:rFonts w:ascii="Calibri" w:hAnsi="Calibri" w:cs="Open Sans"/>
        </w:rPr>
        <w:t xml:space="preserve"> For any minor updates and developments will follow the relevant service management processes (e.g. </w:t>
      </w:r>
      <w:r w:rsidR="007A21DF">
        <w:rPr>
          <w:rFonts w:ascii="Calibri" w:hAnsi="Calibri" w:cs="Open Sans"/>
        </w:rPr>
        <w:t>Change Mgmt., Release and Development Mgmt.)</w:t>
      </w:r>
    </w:p>
    <w:p w14:paraId="3EB80E90" w14:textId="77777777" w:rsidR="007A21DF" w:rsidRPr="00FC7825" w:rsidRDefault="007A21DF" w:rsidP="00FC7825">
      <w:pPr>
        <w:pStyle w:val="ListParagraph"/>
        <w:numPr>
          <w:ilvl w:val="0"/>
          <w:numId w:val="5"/>
        </w:numPr>
        <w:spacing w:before="0" w:after="0"/>
        <w:rPr>
          <w:rFonts w:ascii="Calibri" w:hAnsi="Calibri" w:cs="Open Sans"/>
        </w:rPr>
        <w:sectPr w:rsidR="007A21DF" w:rsidRPr="00FC7825"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51CAD245" w14:textId="77777777" w:rsidR="007A21DF" w:rsidRDefault="0040570A">
      <w:pPr>
        <w:pStyle w:val="TOC1"/>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r w:rsidR="007A21DF">
        <w:rPr>
          <w:noProof/>
        </w:rPr>
        <w:t>Purpose and Use</w:t>
      </w:r>
      <w:r w:rsidR="007A21DF">
        <w:rPr>
          <w:noProof/>
        </w:rPr>
        <w:tab/>
      </w:r>
      <w:r w:rsidR="007A21DF">
        <w:rPr>
          <w:noProof/>
        </w:rPr>
        <w:fldChar w:fldCharType="begin"/>
      </w:r>
      <w:r w:rsidR="007A21DF">
        <w:rPr>
          <w:noProof/>
        </w:rPr>
        <w:instrText xml:space="preserve"> PAGEREF _Toc300491555 \h </w:instrText>
      </w:r>
      <w:r w:rsidR="007A21DF">
        <w:rPr>
          <w:noProof/>
        </w:rPr>
      </w:r>
      <w:r w:rsidR="007A21DF">
        <w:rPr>
          <w:noProof/>
        </w:rPr>
        <w:fldChar w:fldCharType="separate"/>
      </w:r>
      <w:r w:rsidR="008C645A">
        <w:rPr>
          <w:noProof/>
        </w:rPr>
        <w:t>2</w:t>
      </w:r>
      <w:r w:rsidR="007A21DF">
        <w:rPr>
          <w:noProof/>
        </w:rPr>
        <w:fldChar w:fldCharType="end"/>
      </w:r>
    </w:p>
    <w:p w14:paraId="6CF185B1"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Guide</w:t>
      </w:r>
      <w:r>
        <w:rPr>
          <w:noProof/>
        </w:rPr>
        <w:tab/>
      </w:r>
      <w:r>
        <w:rPr>
          <w:noProof/>
        </w:rPr>
        <w:fldChar w:fldCharType="begin"/>
      </w:r>
      <w:r>
        <w:rPr>
          <w:noProof/>
        </w:rPr>
        <w:instrText xml:space="preserve"> PAGEREF _Toc300491556 \h </w:instrText>
      </w:r>
      <w:r>
        <w:rPr>
          <w:noProof/>
        </w:rPr>
      </w:r>
      <w:r>
        <w:rPr>
          <w:noProof/>
        </w:rPr>
        <w:fldChar w:fldCharType="separate"/>
      </w:r>
      <w:r w:rsidR="008C645A">
        <w:rPr>
          <w:noProof/>
        </w:rPr>
        <w:t>2</w:t>
      </w:r>
      <w:r>
        <w:rPr>
          <w:noProof/>
        </w:rPr>
        <w:fldChar w:fldCharType="end"/>
      </w:r>
    </w:p>
    <w:p w14:paraId="08A2D555"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Template</w:t>
      </w:r>
      <w:r>
        <w:rPr>
          <w:noProof/>
        </w:rPr>
        <w:tab/>
      </w:r>
      <w:r>
        <w:rPr>
          <w:noProof/>
        </w:rPr>
        <w:fldChar w:fldCharType="begin"/>
      </w:r>
      <w:r>
        <w:rPr>
          <w:noProof/>
        </w:rPr>
        <w:instrText xml:space="preserve"> PAGEREF _Toc300491557 \h </w:instrText>
      </w:r>
      <w:r>
        <w:rPr>
          <w:noProof/>
        </w:rPr>
      </w:r>
      <w:r>
        <w:rPr>
          <w:noProof/>
        </w:rPr>
        <w:fldChar w:fldCharType="separate"/>
      </w:r>
      <w:r w:rsidR="008C645A">
        <w:rPr>
          <w:noProof/>
        </w:rPr>
        <w:t>2</w:t>
      </w:r>
      <w:r>
        <w:rPr>
          <w:noProof/>
        </w:rPr>
        <w:fldChar w:fldCharType="end"/>
      </w:r>
    </w:p>
    <w:p w14:paraId="69DEE56F"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1</w:t>
      </w:r>
      <w:r>
        <w:rPr>
          <w:rFonts w:asciiTheme="minorHAnsi" w:eastAsiaTheme="minorEastAsia" w:hAnsiTheme="minorHAnsi" w:cstheme="minorBidi"/>
          <w:b w:val="0"/>
          <w:caps w:val="0"/>
          <w:noProof/>
          <w:sz w:val="24"/>
          <w:lang w:val="en-US" w:eastAsia="ja-JP"/>
        </w:rPr>
        <w:tab/>
      </w:r>
      <w:r>
        <w:rPr>
          <w:noProof/>
        </w:rPr>
        <w:t>Value Proposition Design</w:t>
      </w:r>
      <w:r>
        <w:rPr>
          <w:noProof/>
        </w:rPr>
        <w:tab/>
      </w:r>
      <w:r>
        <w:rPr>
          <w:noProof/>
        </w:rPr>
        <w:fldChar w:fldCharType="begin"/>
      </w:r>
      <w:r>
        <w:rPr>
          <w:noProof/>
        </w:rPr>
        <w:instrText xml:space="preserve"> PAGEREF _Toc300491558 \h </w:instrText>
      </w:r>
      <w:r>
        <w:rPr>
          <w:noProof/>
        </w:rPr>
      </w:r>
      <w:r>
        <w:rPr>
          <w:noProof/>
        </w:rPr>
        <w:fldChar w:fldCharType="separate"/>
      </w:r>
      <w:r w:rsidR="008C645A">
        <w:rPr>
          <w:noProof/>
        </w:rPr>
        <w:t>4</w:t>
      </w:r>
      <w:r>
        <w:rPr>
          <w:noProof/>
        </w:rPr>
        <w:fldChar w:fldCharType="end"/>
      </w:r>
    </w:p>
    <w:p w14:paraId="2714BF13"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_Toc300491559 \h </w:instrText>
      </w:r>
      <w:r>
        <w:rPr>
          <w:noProof/>
        </w:rPr>
      </w:r>
      <w:r>
        <w:rPr>
          <w:noProof/>
        </w:rPr>
        <w:fldChar w:fldCharType="separate"/>
      </w:r>
      <w:r w:rsidR="008C645A">
        <w:rPr>
          <w:noProof/>
        </w:rPr>
        <w:t>4</w:t>
      </w:r>
      <w:r>
        <w:rPr>
          <w:noProof/>
        </w:rPr>
        <w:fldChar w:fldCharType="end"/>
      </w:r>
    </w:p>
    <w:p w14:paraId="61F2F705"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_Toc300491560 \h </w:instrText>
      </w:r>
      <w:r>
        <w:rPr>
          <w:noProof/>
        </w:rPr>
      </w:r>
      <w:r>
        <w:rPr>
          <w:noProof/>
        </w:rPr>
        <w:fldChar w:fldCharType="separate"/>
      </w:r>
      <w:r w:rsidR="008C645A">
        <w:rPr>
          <w:noProof/>
        </w:rPr>
        <w:t>4</w:t>
      </w:r>
      <w:r>
        <w:rPr>
          <w:noProof/>
        </w:rPr>
        <w:fldChar w:fldCharType="end"/>
      </w:r>
    </w:p>
    <w:p w14:paraId="40FB60B8"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_Toc300491561 \h </w:instrText>
      </w:r>
      <w:r>
        <w:rPr>
          <w:noProof/>
        </w:rPr>
      </w:r>
      <w:r>
        <w:rPr>
          <w:noProof/>
        </w:rPr>
        <w:fldChar w:fldCharType="separate"/>
      </w:r>
      <w:r w:rsidR="008C645A">
        <w:rPr>
          <w:noProof/>
        </w:rPr>
        <w:t>5</w:t>
      </w:r>
      <w:r>
        <w:rPr>
          <w:noProof/>
        </w:rPr>
        <w:fldChar w:fldCharType="end"/>
      </w:r>
    </w:p>
    <w:p w14:paraId="06BA4DE3"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_Toc300491562 \h </w:instrText>
      </w:r>
      <w:r>
        <w:rPr>
          <w:noProof/>
        </w:rPr>
      </w:r>
      <w:r>
        <w:rPr>
          <w:noProof/>
        </w:rPr>
        <w:fldChar w:fldCharType="separate"/>
      </w:r>
      <w:r w:rsidR="008C645A">
        <w:rPr>
          <w:noProof/>
        </w:rPr>
        <w:t>7</w:t>
      </w:r>
      <w:r>
        <w:rPr>
          <w:noProof/>
        </w:rPr>
        <w:fldChar w:fldCharType="end"/>
      </w:r>
    </w:p>
    <w:p w14:paraId="344AA52E"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_Toc300491563 \h </w:instrText>
      </w:r>
      <w:r>
        <w:rPr>
          <w:noProof/>
        </w:rPr>
      </w:r>
      <w:r>
        <w:rPr>
          <w:noProof/>
        </w:rPr>
        <w:fldChar w:fldCharType="separate"/>
      </w:r>
      <w:r w:rsidR="008C645A">
        <w:rPr>
          <w:noProof/>
        </w:rPr>
        <w:t>7</w:t>
      </w:r>
      <w:r>
        <w:rPr>
          <w:noProof/>
        </w:rPr>
        <w:fldChar w:fldCharType="end"/>
      </w:r>
    </w:p>
    <w:p w14:paraId="2EAF9387"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_Toc300491564 \h </w:instrText>
      </w:r>
      <w:r>
        <w:rPr>
          <w:noProof/>
        </w:rPr>
      </w:r>
      <w:r>
        <w:rPr>
          <w:noProof/>
        </w:rPr>
        <w:fldChar w:fldCharType="separate"/>
      </w:r>
      <w:r w:rsidR="008C645A">
        <w:rPr>
          <w:noProof/>
        </w:rPr>
        <w:t>7</w:t>
      </w:r>
      <w:r>
        <w:rPr>
          <w:noProof/>
        </w:rPr>
        <w:fldChar w:fldCharType="end"/>
      </w:r>
    </w:p>
    <w:p w14:paraId="20BB7644"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_Toc300491565 \h </w:instrText>
      </w:r>
      <w:r>
        <w:rPr>
          <w:noProof/>
        </w:rPr>
      </w:r>
      <w:r>
        <w:rPr>
          <w:noProof/>
        </w:rPr>
        <w:fldChar w:fldCharType="separate"/>
      </w:r>
      <w:r w:rsidR="008C645A">
        <w:rPr>
          <w:noProof/>
        </w:rPr>
        <w:t>7</w:t>
      </w:r>
      <w:r>
        <w:rPr>
          <w:noProof/>
        </w:rPr>
        <w:fldChar w:fldCharType="end"/>
      </w:r>
    </w:p>
    <w:p w14:paraId="52B4C879"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_Toc300491566 \h </w:instrText>
      </w:r>
      <w:r>
        <w:rPr>
          <w:noProof/>
        </w:rPr>
      </w:r>
      <w:r>
        <w:rPr>
          <w:noProof/>
        </w:rPr>
        <w:fldChar w:fldCharType="separate"/>
      </w:r>
      <w:r w:rsidR="008C645A">
        <w:rPr>
          <w:noProof/>
        </w:rPr>
        <w:t>8</w:t>
      </w:r>
      <w:r>
        <w:rPr>
          <w:noProof/>
        </w:rPr>
        <w:fldChar w:fldCharType="end"/>
      </w:r>
    </w:p>
    <w:p w14:paraId="7C7BA584"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Enhancing service components</w:t>
      </w:r>
      <w:r>
        <w:rPr>
          <w:noProof/>
        </w:rPr>
        <w:tab/>
      </w:r>
      <w:r>
        <w:rPr>
          <w:noProof/>
        </w:rPr>
        <w:fldChar w:fldCharType="begin"/>
      </w:r>
      <w:r>
        <w:rPr>
          <w:noProof/>
        </w:rPr>
        <w:instrText xml:space="preserve"> PAGEREF _Toc300491567 \h </w:instrText>
      </w:r>
      <w:r>
        <w:rPr>
          <w:noProof/>
        </w:rPr>
      </w:r>
      <w:r>
        <w:rPr>
          <w:noProof/>
        </w:rPr>
        <w:fldChar w:fldCharType="separate"/>
      </w:r>
      <w:r w:rsidR="008C645A">
        <w:rPr>
          <w:noProof/>
        </w:rPr>
        <w:t>8</w:t>
      </w:r>
      <w:r>
        <w:rPr>
          <w:noProof/>
        </w:rPr>
        <w:fldChar w:fldCharType="end"/>
      </w:r>
    </w:p>
    <w:p w14:paraId="2E89B7CF"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3.2.1.3</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_Toc300491568 \h </w:instrText>
      </w:r>
      <w:r>
        <w:rPr>
          <w:noProof/>
        </w:rPr>
      </w:r>
      <w:r>
        <w:rPr>
          <w:noProof/>
        </w:rPr>
        <w:fldChar w:fldCharType="separate"/>
      </w:r>
      <w:r w:rsidR="008C645A">
        <w:rPr>
          <w:noProof/>
        </w:rPr>
        <w:t>8</w:t>
      </w:r>
      <w:r>
        <w:rPr>
          <w:noProof/>
        </w:rPr>
        <w:fldChar w:fldCharType="end"/>
      </w:r>
    </w:p>
    <w:p w14:paraId="745D479A"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_Toc300491569 \h </w:instrText>
      </w:r>
      <w:r>
        <w:rPr>
          <w:noProof/>
        </w:rPr>
      </w:r>
      <w:r>
        <w:rPr>
          <w:noProof/>
        </w:rPr>
        <w:fldChar w:fldCharType="separate"/>
      </w:r>
      <w:r w:rsidR="008C645A">
        <w:rPr>
          <w:noProof/>
        </w:rPr>
        <w:t>8</w:t>
      </w:r>
      <w:r>
        <w:rPr>
          <w:noProof/>
        </w:rPr>
        <w:fldChar w:fldCharType="end"/>
      </w:r>
    </w:p>
    <w:p w14:paraId="3990E31F"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_Toc300491570 \h </w:instrText>
      </w:r>
      <w:r>
        <w:rPr>
          <w:noProof/>
        </w:rPr>
      </w:r>
      <w:r>
        <w:rPr>
          <w:noProof/>
        </w:rPr>
        <w:fldChar w:fldCharType="separate"/>
      </w:r>
      <w:r w:rsidR="008C645A">
        <w:rPr>
          <w:noProof/>
        </w:rPr>
        <w:t>8</w:t>
      </w:r>
      <w:r>
        <w:rPr>
          <w:noProof/>
        </w:rPr>
        <w:fldChar w:fldCharType="end"/>
      </w:r>
    </w:p>
    <w:p w14:paraId="0665DFA0"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_Toc300491571 \h </w:instrText>
      </w:r>
      <w:r>
        <w:rPr>
          <w:noProof/>
        </w:rPr>
      </w:r>
      <w:r>
        <w:rPr>
          <w:noProof/>
        </w:rPr>
        <w:fldChar w:fldCharType="separate"/>
      </w:r>
      <w:r w:rsidR="008C645A">
        <w:rPr>
          <w:noProof/>
        </w:rPr>
        <w:t>10</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3" w:name="id.bd2622a07241"/>
      <w:bookmarkStart w:id="4" w:name="id.105932e7f75c"/>
    </w:p>
    <w:p w14:paraId="50FCAE97" w14:textId="483E51B0" w:rsidR="005F6675" w:rsidRDefault="00323E3A" w:rsidP="00952BD5">
      <w:pPr>
        <w:pStyle w:val="Heading1"/>
        <w:numPr>
          <w:ilvl w:val="0"/>
          <w:numId w:val="15"/>
        </w:numPr>
        <w:ind w:left="0" w:firstLine="0"/>
      </w:pPr>
      <w:bookmarkStart w:id="5" w:name="_Toc300491558"/>
      <w:r>
        <w:lastRenderedPageBreak/>
        <w:t>Value Proposition Design</w:t>
      </w:r>
      <w:bookmarkEnd w:id="5"/>
    </w:p>
    <w:p w14:paraId="63B676BE" w14:textId="0E4229D4" w:rsidR="00880DA8" w:rsidRPr="004B34B1" w:rsidRDefault="00880DA8" w:rsidP="00880DA8">
      <w:pPr>
        <w:spacing w:line="276" w:lineRule="auto"/>
        <w:rPr>
          <w:rFonts w:ascii="Calibri" w:hAnsi="Calibri"/>
          <w:sz w:val="24"/>
        </w:rPr>
      </w:pPr>
      <w:r w:rsidRPr="004B34B1">
        <w:rPr>
          <w:rFonts w:ascii="Calibri" w:hAnsi="Calibri"/>
          <w:sz w:val="24"/>
        </w:rPr>
        <w:t>This first section must be complete as the minimum set of information required for the Service and Solutions Board (SSB) to review, provide feedback as necessary and/or instruct to move forward with Section 2.</w:t>
      </w:r>
    </w:p>
    <w:p w14:paraId="2C1952F4" w14:textId="31426745" w:rsidR="005F6675" w:rsidRPr="00952BD5" w:rsidRDefault="005F6675" w:rsidP="00952BD5">
      <w:pPr>
        <w:pStyle w:val="Heading2"/>
        <w:numPr>
          <w:ilvl w:val="1"/>
          <w:numId w:val="15"/>
        </w:numPr>
        <w:ind w:left="567" w:hanging="567"/>
      </w:pPr>
      <w:bookmarkStart w:id="6" w:name="_Toc300491559"/>
      <w:r w:rsidRPr="00952BD5">
        <w:t>Customer</w:t>
      </w:r>
      <w:r w:rsidR="00524D9C" w:rsidRPr="00952BD5">
        <w:t>/User</w:t>
      </w:r>
      <w:r w:rsidRPr="00952BD5">
        <w:t xml:space="preserve"> Profile</w:t>
      </w:r>
      <w:bookmarkEnd w:id="6"/>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2FEAA5A0" w:rsidR="00524D9C" w:rsidRPr="00880DA8" w:rsidRDefault="00880DA8"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Pr>
                <w:rFonts w:ascii="Calibri" w:hAnsi="Calibri" w:cs="Arial"/>
                <w:b w:val="0"/>
                <w:sz w:val="24"/>
                <w:szCs w:val="24"/>
              </w:rPr>
              <w:t>A</w:t>
            </w:r>
            <w:r w:rsidR="00524D9C" w:rsidRPr="00880DA8">
              <w:rPr>
                <w:rFonts w:ascii="Calibri" w:hAnsi="Calibri" w:cs="Arial"/>
                <w:b w:val="0"/>
                <w:sz w:val="24"/>
                <w:szCs w:val="24"/>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1C6AD038" w:rsidR="00524D9C" w:rsidRPr="00880DA8" w:rsidRDefault="00880DA8"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cs="Arial"/>
                <w:sz w:val="24"/>
                <w:szCs w:val="24"/>
              </w:rPr>
              <w:t>S</w:t>
            </w:r>
            <w:r w:rsidR="00524D9C" w:rsidRPr="00880DA8">
              <w:rPr>
                <w:rFonts w:ascii="Calibri" w:hAnsi="Calibri" w:cs="Arial"/>
                <w:sz w:val="24"/>
                <w:szCs w:val="24"/>
              </w:rPr>
              <w:t>pecify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(pains/gains)</w:t>
            </w:r>
          </w:p>
        </w:tc>
        <w:tc>
          <w:tcPr>
            <w:tcW w:w="6707" w:type="dxa"/>
          </w:tcPr>
          <w:p w14:paraId="5387B7B3" w14:textId="713C5779" w:rsidR="00524D9C" w:rsidRPr="00880DA8"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the situation without the new or changed service, including potential pain points the service is intended to resolve or unexploited opportunities for the customer(s).</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7" w:name="_Toc300491560"/>
      <w:r w:rsidRPr="00BA7494">
        <w:t>Service Overvie</w:t>
      </w:r>
      <w:r w:rsidR="00952BD5">
        <w:t>w</w:t>
      </w:r>
      <w:bookmarkEnd w:id="7"/>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4B6DDC01" w:rsidR="00E47762" w:rsidRPr="00880DA8" w:rsidRDefault="00880DA8"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Arial"/>
                <w:b w:val="0"/>
                <w:bCs w:val="0"/>
                <w:sz w:val="24"/>
                <w:szCs w:val="24"/>
              </w:rPr>
              <w:t>Clear, short n</w:t>
            </w:r>
            <w:r w:rsidR="007149A7" w:rsidRPr="00880DA8">
              <w:rPr>
                <w:rFonts w:ascii="Calibri" w:hAnsi="Calibri" w:cs="Arial"/>
                <w:b w:val="0"/>
                <w:bCs w:val="0"/>
                <w:sz w:val="24"/>
                <w:szCs w:val="24"/>
              </w:rPr>
              <w:t>ame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36E260B" w:rsidR="004B6465" w:rsidRPr="00880DA8" w:rsidRDefault="00880DA8"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sz w:val="24"/>
                <w:szCs w:val="24"/>
              </w:rPr>
              <w:t>Provide a h</w:t>
            </w:r>
            <w:r w:rsidR="00D82E7E" w:rsidRPr="00880DA8">
              <w:rPr>
                <w:rFonts w:ascii="Calibri" w:hAnsi="Calibri" w:cs="Arial"/>
                <w:sz w:val="24"/>
                <w:szCs w:val="24"/>
              </w:rPr>
              <w:t>igh-level description of what the service does and functionality included</w:t>
            </w:r>
            <w:r>
              <w:rPr>
                <w:rFonts w:ascii="Calibri" w:hAnsi="Calibri" w:cs="Arial"/>
                <w:sz w:val="24"/>
                <w:szCs w:val="24"/>
              </w:rPr>
              <w:t>.</w:t>
            </w:r>
          </w:p>
          <w:p w14:paraId="5974628D" w14:textId="7FDEA70A" w:rsidR="00D82E7E" w:rsidRPr="00880DA8"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rPr>
            </w:pPr>
            <w:r w:rsidRPr="00880DA8">
              <w:rPr>
                <w:rFonts w:ascii="Calibri" w:hAnsi="Calibri" w:cs="Arial"/>
                <w:i/>
                <w:sz w:val="24"/>
                <w:szCs w:val="24"/>
              </w:rPr>
              <w:t xml:space="preserve">i.e.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(pain relievers / gain creators)</w:t>
            </w:r>
          </w:p>
        </w:tc>
        <w:tc>
          <w:tcPr>
            <w:tcW w:w="5686" w:type="dxa"/>
          </w:tcPr>
          <w:p w14:paraId="505A4AB8" w14:textId="5E880093" w:rsidR="00524D9C" w:rsidRPr="00880DA8"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how the new or changed service alleviates specific user pains and/or supports its intended customer(s) to exploit new opportunities.</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347F1E9" w14:textId="77777777" w:rsidR="00183D7F" w:rsidRDefault="00880DA8"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183D7F" w:rsidRPr="00880DA8">
              <w:rPr>
                <w:rFonts w:ascii="Calibri" w:hAnsi="Calibri"/>
                <w:sz w:val="24"/>
              </w:rPr>
              <w:t>escribe how this aligns to the EGI2020 Strategy</w:t>
            </w:r>
          </w:p>
          <w:p w14:paraId="58793BC8" w14:textId="464A3B0D" w:rsidR="00427A33" w:rsidRPr="00880DA8" w:rsidRDefault="00427A33"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Provide specific reference(s) to the document e.g. page, section numbers</w:t>
            </w:r>
          </w:p>
        </w:tc>
      </w:tr>
    </w:tbl>
    <w:p w14:paraId="0AD3321B" w14:textId="383C1AAE" w:rsidR="00524D9C" w:rsidRDefault="00524D9C">
      <w:pPr>
        <w:keepLines w:val="0"/>
        <w:widowControl/>
        <w:suppressAutoHyphens w:val="0"/>
        <w:spacing w:before="0" w:after="0"/>
        <w:jc w:val="left"/>
        <w:rPr>
          <w:rFonts w:ascii="Calibri" w:hAnsi="Calibri" w:cs="Open Sans"/>
          <w:b/>
          <w:bCs/>
          <w:caps/>
          <w:kern w:val="1"/>
          <w:sz w:val="32"/>
          <w:szCs w:val="32"/>
        </w:rPr>
      </w:pPr>
    </w:p>
    <w:p w14:paraId="39B21F0D" w14:textId="0B6ACC34" w:rsidR="005F6675" w:rsidRDefault="00283143" w:rsidP="00952BD5">
      <w:pPr>
        <w:pStyle w:val="Heading1"/>
        <w:numPr>
          <w:ilvl w:val="0"/>
          <w:numId w:val="15"/>
        </w:numPr>
        <w:ind w:left="0" w:firstLine="0"/>
      </w:pPr>
      <w:bookmarkStart w:id="8" w:name="_Toc300491561"/>
      <w:r>
        <w:lastRenderedPageBreak/>
        <w:t>Business Case Design</w:t>
      </w:r>
      <w:bookmarkEnd w:id="8"/>
    </w:p>
    <w:p w14:paraId="491DED0C" w14:textId="0A8DECA5" w:rsidR="004B34B1" w:rsidRPr="00BA7494" w:rsidRDefault="00E16B56" w:rsidP="004B34B1">
      <w:pPr>
        <w:spacing w:line="276" w:lineRule="auto"/>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w:t>
      </w:r>
      <w:r w:rsidR="004B34B1">
        <w:rPr>
          <w:rFonts w:ascii="Calibri" w:hAnsi="Calibri"/>
          <w:sz w:val="24"/>
        </w:rPr>
        <w:t>io from a strategic perspective. Upon approval by the SSB, this section, together with Section 1, will be presented to the EGI Executive Board by the EGI.eu Director or Technical Director.</w:t>
      </w:r>
    </w:p>
    <w:tbl>
      <w:tblPr>
        <w:tblStyle w:val="MediumGrid1-Accent1"/>
        <w:tblW w:w="0" w:type="auto"/>
        <w:tblLook w:val="04A0" w:firstRow="1" w:lastRow="0" w:firstColumn="1" w:lastColumn="0" w:noHBand="0" w:noVBand="1"/>
      </w:tblPr>
      <w:tblGrid>
        <w:gridCol w:w="2376"/>
        <w:gridCol w:w="2298"/>
        <w:gridCol w:w="2306"/>
        <w:gridCol w:w="2306"/>
      </w:tblGrid>
      <w:tr w:rsidR="00BB6AC8" w:rsidRPr="00BA7494" w14:paraId="3DBD575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0C31D7D4" w14:textId="77777777" w:rsidR="00BB6AC8" w:rsidRPr="00BA7494" w:rsidRDefault="00BB6AC8" w:rsidP="00E16B56">
            <w:pPr>
              <w:rPr>
                <w:rFonts w:ascii="Calibri" w:hAnsi="Calibri"/>
                <w:b w:val="0"/>
                <w:sz w:val="24"/>
              </w:rPr>
            </w:pPr>
          </w:p>
        </w:tc>
        <w:tc>
          <w:tcPr>
            <w:tcW w:w="2298" w:type="dxa"/>
          </w:tcPr>
          <w:p w14:paraId="5E529F28" w14:textId="39797C8E" w:rsidR="00BB6AC8" w:rsidRPr="00880DA8"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Best case</w:t>
            </w:r>
          </w:p>
        </w:tc>
        <w:tc>
          <w:tcPr>
            <w:tcW w:w="2306" w:type="dxa"/>
          </w:tcPr>
          <w:p w14:paraId="22B0A7CF"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Average case</w:t>
            </w:r>
          </w:p>
        </w:tc>
        <w:tc>
          <w:tcPr>
            <w:tcW w:w="2306" w:type="dxa"/>
          </w:tcPr>
          <w:p w14:paraId="6E2287B7"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Worst case</w:t>
            </w:r>
          </w:p>
        </w:tc>
      </w:tr>
      <w:tr w:rsidR="00BB6AC8" w:rsidRPr="00BA7494" w14:paraId="07404C98"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298" w:type="dxa"/>
          </w:tcPr>
          <w:p w14:paraId="1A5195BF" w14:textId="2206806E" w:rsidR="00BB6AC8" w:rsidRPr="00CF464C" w:rsidRDefault="004B34B1" w:rsidP="001F0464">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what is the full market potential (all</w:t>
            </w:r>
            <w:r w:rsidR="00BB6AC8" w:rsidRPr="00CF464C">
              <w:rPr>
                <w:rFonts w:ascii="Calibri" w:hAnsi="Calibri" w:cs="Arial"/>
                <w:b w:val="0"/>
                <w:sz w:val="24"/>
                <w:szCs w:val="24"/>
              </w:rPr>
              <w:t xml:space="preserve"> user types / categories and size)</w:t>
            </w:r>
            <w:r w:rsidR="00BB6AC8" w:rsidRPr="00CF464C">
              <w:rPr>
                <w:rFonts w:ascii="Calibri" w:hAnsi="Calibri"/>
                <w:b w:val="0"/>
                <w:sz w:val="24"/>
              </w:rPr>
              <w:t xml:space="preserve"> </w:t>
            </w:r>
            <w:r w:rsidRPr="00CF464C">
              <w:rPr>
                <w:rFonts w:ascii="Calibri" w:hAnsi="Calibri"/>
                <w:b w:val="0"/>
                <w:sz w:val="24"/>
              </w:rPr>
              <w:t>and most likely uptake possible</w:t>
            </w:r>
          </w:p>
        </w:tc>
        <w:tc>
          <w:tcPr>
            <w:tcW w:w="2306" w:type="dxa"/>
          </w:tcPr>
          <w:p w14:paraId="46EA858C" w14:textId="6F85C931" w:rsidR="00BB6AC8" w:rsidRPr="00CF464C" w:rsidRDefault="004B34B1" w:rsidP="002B5501">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somewhere between t</w:t>
            </w:r>
            <w:r w:rsidRPr="00CF464C">
              <w:rPr>
                <w:rFonts w:ascii="Calibri" w:hAnsi="Calibri"/>
                <w:b w:val="0"/>
                <w:sz w:val="24"/>
              </w:rPr>
              <w:t>he best and worst case s</w:t>
            </w:r>
            <w:bookmarkStart w:id="9" w:name="_GoBack"/>
            <w:bookmarkEnd w:id="9"/>
            <w:r w:rsidRPr="00CF464C">
              <w:rPr>
                <w:rFonts w:ascii="Calibri" w:hAnsi="Calibri"/>
                <w:b w:val="0"/>
                <w:sz w:val="24"/>
              </w:rPr>
              <w:t>cenario</w:t>
            </w:r>
          </w:p>
        </w:tc>
        <w:tc>
          <w:tcPr>
            <w:tcW w:w="2306" w:type="dxa"/>
          </w:tcPr>
          <w:p w14:paraId="2E121870" w14:textId="2377C534" w:rsidR="00BB6AC8" w:rsidRPr="00CF464C" w:rsidRDefault="004B34B1" w:rsidP="001704D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 xml:space="preserve">escribe the minimal uptake of the service e.g. only </w:t>
            </w:r>
            <w:r w:rsidRPr="00CF464C">
              <w:rPr>
                <w:rFonts w:ascii="Calibri" w:hAnsi="Calibri"/>
                <w:b w:val="0"/>
                <w:sz w:val="24"/>
              </w:rPr>
              <w:t>by EGI federation; 1 user group</w:t>
            </w:r>
          </w:p>
        </w:tc>
      </w:tr>
      <w:tr w:rsidR="00BB6AC8" w:rsidRPr="00BA7494" w14:paraId="27439FC9"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D6AB026" w14:textId="77777777" w:rsidR="00BB6AC8" w:rsidRDefault="00BB6AC8" w:rsidP="00E16B56">
            <w:pPr>
              <w:rPr>
                <w:rFonts w:ascii="Calibri" w:hAnsi="Calibri"/>
                <w:sz w:val="24"/>
              </w:rPr>
            </w:pPr>
            <w:r w:rsidRPr="00BA7494">
              <w:rPr>
                <w:rFonts w:ascii="Calibri" w:hAnsi="Calibri"/>
                <w:sz w:val="24"/>
              </w:rPr>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(about market uptake)</w:t>
            </w:r>
          </w:p>
        </w:tc>
        <w:tc>
          <w:tcPr>
            <w:tcW w:w="2298" w:type="dxa"/>
          </w:tcPr>
          <w:p w14:paraId="5BCE0D47" w14:textId="0DEA6425" w:rsidR="00BB6AC8" w:rsidRPr="00CF464C" w:rsidRDefault="004B34B1" w:rsidP="00E16B5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best case scenario e.g. EC policy supports it; no commercial alternative; high user frie</w:t>
            </w:r>
            <w:r w:rsidRPr="00CF464C">
              <w:rPr>
                <w:rFonts w:ascii="Calibri" w:hAnsi="Calibri"/>
                <w:b w:val="0"/>
                <w:sz w:val="24"/>
              </w:rPr>
              <w:t>ndliness will equal mass uptake</w:t>
            </w:r>
          </w:p>
        </w:tc>
        <w:tc>
          <w:tcPr>
            <w:tcW w:w="2306" w:type="dxa"/>
          </w:tcPr>
          <w:p w14:paraId="0AE04B64" w14:textId="4862B2D1"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average case scenario e.g. requested by multiple u</w:t>
            </w:r>
            <w:r w:rsidRPr="00CF464C">
              <w:rPr>
                <w:rFonts w:ascii="Calibri" w:hAnsi="Calibri"/>
                <w:b w:val="0"/>
                <w:sz w:val="24"/>
              </w:rPr>
              <w:t>ser groups ensuring some uptake</w:t>
            </w:r>
          </w:p>
        </w:tc>
        <w:tc>
          <w:tcPr>
            <w:tcW w:w="2306" w:type="dxa"/>
          </w:tcPr>
          <w:p w14:paraId="59B8F2B3" w14:textId="79876CE3"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worst case scenario e.g. service design is high quality and will b</w:t>
            </w:r>
            <w:r w:rsidRPr="00CF464C">
              <w:rPr>
                <w:rFonts w:ascii="Calibri" w:hAnsi="Calibri"/>
                <w:b w:val="0"/>
                <w:sz w:val="24"/>
              </w:rPr>
              <w:t>e supported at least internally</w:t>
            </w:r>
          </w:p>
        </w:tc>
      </w:tr>
      <w:tr w:rsidR="00BB6AC8" w:rsidRPr="00BA7494" w14:paraId="0C85AF84"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6BFC764E" w14:textId="47DAD1C5" w:rsidR="00BB6AC8" w:rsidRPr="00BA7494" w:rsidRDefault="00BB6AC8" w:rsidP="00E16B56">
            <w:pPr>
              <w:rPr>
                <w:rFonts w:ascii="Calibri" w:hAnsi="Calibri"/>
                <w:sz w:val="24"/>
              </w:rPr>
            </w:pPr>
            <w:r>
              <w:rPr>
                <w:rFonts w:ascii="Calibri" w:hAnsi="Calibri"/>
                <w:sz w:val="24"/>
              </w:rPr>
              <w:t xml:space="preserve">Expected </w:t>
            </w:r>
            <w:r w:rsidRPr="00BA7494">
              <w:rPr>
                <w:rFonts w:ascii="Calibri" w:hAnsi="Calibri"/>
                <w:sz w:val="24"/>
              </w:rPr>
              <w:t>organisational impact on the service provider</w:t>
            </w:r>
          </w:p>
        </w:tc>
        <w:tc>
          <w:tcPr>
            <w:tcW w:w="2298" w:type="dxa"/>
          </w:tcPr>
          <w:p w14:paraId="4F537177" w14:textId="128B193E"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best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4F34C80F" w14:textId="20AF5A58"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average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36EBBB85" w14:textId="2B17F9A1"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n the worst case scenario, what organisation changes would need to be made to support the demand e.g. addition</w:t>
            </w:r>
            <w:r w:rsidRPr="00CF464C">
              <w:rPr>
                <w:rFonts w:ascii="Calibri" w:hAnsi="Calibri"/>
                <w:b w:val="0"/>
                <w:sz w:val="24"/>
              </w:rPr>
              <w:t>al training of staff, no impact</w:t>
            </w:r>
          </w:p>
        </w:tc>
      </w:tr>
      <w:tr w:rsidR="00BB6AC8" w:rsidRPr="00BA7494" w14:paraId="0A17E1FA"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298" w:type="dxa"/>
          </w:tcPr>
          <w:p w14:paraId="1E24CC06" w14:textId="3ECDB995"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 xml:space="preserve">rovide an estimate of the resources required to develop (CAPEX) and maintain / operate (OPEX) the service in the best case e.g. human </w:t>
            </w:r>
            <w:r w:rsidRPr="00CF464C">
              <w:rPr>
                <w:rFonts w:ascii="Calibri" w:hAnsi="Calibri"/>
                <w:b w:val="0"/>
                <w:sz w:val="24"/>
              </w:rPr>
              <w:t>effort; financial investment</w:t>
            </w:r>
          </w:p>
        </w:tc>
        <w:tc>
          <w:tcPr>
            <w:tcW w:w="2306" w:type="dxa"/>
          </w:tcPr>
          <w:p w14:paraId="04B3BDC0" w14:textId="281E6ACB"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average case e.g. human effort; financial</w:t>
            </w:r>
            <w:r w:rsidRPr="00CF464C">
              <w:rPr>
                <w:rFonts w:ascii="Calibri" w:hAnsi="Calibri"/>
                <w:b w:val="0"/>
                <w:sz w:val="24"/>
              </w:rPr>
              <w:t xml:space="preserve"> investment</w:t>
            </w:r>
          </w:p>
        </w:tc>
        <w:tc>
          <w:tcPr>
            <w:tcW w:w="2306" w:type="dxa"/>
          </w:tcPr>
          <w:p w14:paraId="7E8331BB" w14:textId="3A158F5E" w:rsidR="00BB6AC8" w:rsidRPr="00CF464C" w:rsidRDefault="004B34B1" w:rsidP="00C70BD7">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worst case e.g. hum</w:t>
            </w:r>
            <w:r w:rsidRPr="00CF464C">
              <w:rPr>
                <w:rFonts w:ascii="Calibri" w:hAnsi="Calibri"/>
                <w:b w:val="0"/>
                <w:sz w:val="24"/>
              </w:rPr>
              <w:t>an effort; financial investment</w:t>
            </w:r>
          </w:p>
        </w:tc>
      </w:tr>
      <w:tr w:rsidR="00BB6AC8" w:rsidRPr="00BA7494" w14:paraId="6B67A5C5"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2C34EFB1" w14:textId="024F71AD" w:rsidR="00BB6AC8" w:rsidRDefault="00BB6AC8" w:rsidP="00E16B56">
            <w:pPr>
              <w:rPr>
                <w:rFonts w:ascii="Calibri" w:hAnsi="Calibri"/>
                <w:sz w:val="24"/>
              </w:rPr>
            </w:pPr>
            <w:r>
              <w:rPr>
                <w:rFonts w:ascii="Calibri" w:hAnsi="Calibri"/>
                <w:sz w:val="24"/>
              </w:rPr>
              <w:lastRenderedPageBreak/>
              <w:t>Expected Revenue</w:t>
            </w:r>
          </w:p>
        </w:tc>
        <w:tc>
          <w:tcPr>
            <w:tcW w:w="2298" w:type="dxa"/>
          </w:tcPr>
          <w:p w14:paraId="05DC1F5D" w14:textId="6DF7F149"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c>
          <w:tcPr>
            <w:tcW w:w="2306" w:type="dxa"/>
          </w:tcPr>
          <w:p w14:paraId="68ABDFE4" w14:textId="1080897F"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Wh</w:t>
            </w:r>
            <w:r w:rsidR="00BB6AC8" w:rsidRPr="00CF464C">
              <w:rPr>
                <w:rFonts w:ascii="Calibri" w:hAnsi="Calibri"/>
                <w:b w:val="0"/>
                <w:sz w:val="24"/>
              </w:rPr>
              <w:t>at revenue types will the provider obtain in return for the investment described above and possible estimates e.g. direct payment(s); funding; in-kind contribution</w:t>
            </w:r>
          </w:p>
        </w:tc>
        <w:tc>
          <w:tcPr>
            <w:tcW w:w="2306" w:type="dxa"/>
          </w:tcPr>
          <w:p w14:paraId="24B91502" w14:textId="3CA616E6"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r>
      <w:tr w:rsidR="00BB6AC8" w:rsidRPr="00BA7494" w14:paraId="1061E9D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7A615B3D" w14:textId="5B97ED3C" w:rsidR="00BB6AC8" w:rsidRPr="00BA7494" w:rsidRDefault="00BB6AC8" w:rsidP="00E16B56">
            <w:pPr>
              <w:rPr>
                <w:rFonts w:ascii="Calibri" w:hAnsi="Calibri"/>
                <w:sz w:val="24"/>
              </w:rPr>
            </w:pPr>
            <w:r w:rsidRPr="00BA7494">
              <w:rPr>
                <w:rFonts w:ascii="Calibri" w:hAnsi="Calibri"/>
                <w:sz w:val="24"/>
              </w:rPr>
              <w:t>Risks</w:t>
            </w:r>
          </w:p>
        </w:tc>
        <w:tc>
          <w:tcPr>
            <w:tcW w:w="2298" w:type="dxa"/>
          </w:tcPr>
          <w:p w14:paraId="03F625E1" w14:textId="2500C982" w:rsidR="00BB6AC8" w:rsidRPr="00CF464C" w:rsidRDefault="004B34B1" w:rsidP="00131C9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inability to scale to demand</w:t>
            </w:r>
          </w:p>
        </w:tc>
        <w:tc>
          <w:tcPr>
            <w:tcW w:w="2306" w:type="dxa"/>
          </w:tcPr>
          <w:p w14:paraId="1517DFD0" w14:textId="57AEFB0B"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competitor offers better / cheaper service</w:t>
            </w:r>
          </w:p>
        </w:tc>
        <w:tc>
          <w:tcPr>
            <w:tcW w:w="2306" w:type="dxa"/>
          </w:tcPr>
          <w:p w14:paraId="4FF1F572" w14:textId="6239A235"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technology is not mature and stable enough to deliver required customer levels</w:t>
            </w:r>
          </w:p>
        </w:tc>
      </w:tr>
      <w:tr w:rsidR="00BB6AC8" w:rsidRPr="00BA7494" w14:paraId="21B9C36F"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7538A69" w14:textId="77777777" w:rsidR="00BB6AC8" w:rsidRPr="00BA7494" w:rsidRDefault="00BB6AC8" w:rsidP="00E16B56">
            <w:pPr>
              <w:rPr>
                <w:rFonts w:ascii="Calibri" w:hAnsi="Calibri"/>
                <w:sz w:val="24"/>
              </w:rPr>
            </w:pPr>
            <w:r w:rsidRPr="00BA7494">
              <w:rPr>
                <w:rFonts w:ascii="Calibri" w:hAnsi="Calibri"/>
                <w:sz w:val="24"/>
              </w:rPr>
              <w:t>Constraints / limiting factors</w:t>
            </w:r>
          </w:p>
        </w:tc>
        <w:tc>
          <w:tcPr>
            <w:tcW w:w="6910" w:type="dxa"/>
            <w:gridSpan w:val="3"/>
          </w:tcPr>
          <w:p w14:paraId="7AF19A4F" w14:textId="3792D3E4" w:rsidR="00BB6AC8" w:rsidRPr="00CF464C" w:rsidRDefault="004B34B1" w:rsidP="00D36BB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De</w:t>
            </w:r>
            <w:r w:rsidR="00BB6AC8" w:rsidRPr="00CF464C">
              <w:rPr>
                <w:rFonts w:ascii="Calibri" w:hAnsi="Calibri"/>
                <w:b w:val="0"/>
                <w:sz w:val="24"/>
              </w:rPr>
              <w:t xml:space="preserve">scribe the factors that may limit or hold back the success of the service e.g. size of the market; demand in the market; availability of supply; competition; availability of finances; </w:t>
            </w:r>
            <w:r w:rsidRPr="00CF464C">
              <w:rPr>
                <w:rFonts w:ascii="Calibri" w:hAnsi="Calibri"/>
                <w:b w:val="0"/>
                <w:sz w:val="24"/>
              </w:rPr>
              <w:t>quality and skills of employees</w:t>
            </w:r>
          </w:p>
        </w:tc>
      </w:tr>
      <w:tr w:rsidR="00170775" w:rsidRPr="00BA7494" w14:paraId="050022BB"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2C644F8" w14:textId="615B8D6E" w:rsidR="00170775" w:rsidRPr="00BA7494" w:rsidRDefault="00170775" w:rsidP="00E16B56">
            <w:pPr>
              <w:rPr>
                <w:rFonts w:ascii="Calibri" w:hAnsi="Calibri"/>
                <w:sz w:val="24"/>
              </w:rPr>
            </w:pPr>
            <w:r>
              <w:rPr>
                <w:rFonts w:ascii="Calibri" w:hAnsi="Calibri"/>
                <w:sz w:val="24"/>
              </w:rPr>
              <w:t>Access Policy</w:t>
            </w:r>
            <w:r w:rsidR="00CF464C">
              <w:rPr>
                <w:rStyle w:val="FootnoteReference"/>
                <w:rFonts w:ascii="Calibri" w:hAnsi="Calibri"/>
                <w:sz w:val="24"/>
              </w:rPr>
              <w:footnoteReference w:id="2"/>
            </w:r>
          </w:p>
        </w:tc>
        <w:tc>
          <w:tcPr>
            <w:tcW w:w="6910" w:type="dxa"/>
            <w:gridSpan w:val="3"/>
          </w:tcPr>
          <w:p w14:paraId="26BA844B" w14:textId="6EA122F6"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Select at least 1 of the following 3 access policies the service can be accessed through; if more than one apply, specify the scenario:</w:t>
            </w:r>
          </w:p>
          <w:p w14:paraId="37FD90CB" w14:textId="7D711494"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Policy-based: users are granted access to the service based on policies defined by the EGI service provider(s) or by EGI.eu</w:t>
            </w:r>
          </w:p>
          <w:p w14:paraId="1C29EE86" w14:textId="762F6E4B"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Wide access: users can freely access the service provided</w:t>
            </w:r>
          </w:p>
          <w:p w14:paraId="25035887" w14:textId="4E05C762"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xml:space="preserve">Market-driven: users can negotiate a fee to access </w:t>
            </w:r>
            <w:r w:rsidR="00862974" w:rsidRPr="00CF464C">
              <w:rPr>
                <w:rFonts w:ascii="Calibri" w:hAnsi="Calibri"/>
                <w:b w:val="0"/>
                <w:sz w:val="24"/>
              </w:rPr>
              <w:t>the service</w:t>
            </w:r>
            <w:r w:rsidRPr="00CF464C">
              <w:rPr>
                <w:rFonts w:ascii="Calibri" w:hAnsi="Calibri"/>
                <w:b w:val="0"/>
                <w:sz w:val="24"/>
              </w:rPr>
              <w:t xml:space="preserve"> either directly with </w:t>
            </w:r>
            <w:r w:rsidR="00862974" w:rsidRPr="00CF464C">
              <w:rPr>
                <w:rFonts w:ascii="Calibri" w:hAnsi="Calibri"/>
                <w:b w:val="0"/>
                <w:sz w:val="24"/>
              </w:rPr>
              <w:t xml:space="preserve">the </w:t>
            </w:r>
            <w:r w:rsidRPr="00CF464C">
              <w:rPr>
                <w:rFonts w:ascii="Calibri" w:hAnsi="Calibri"/>
                <w:b w:val="0"/>
                <w:sz w:val="24"/>
              </w:rPr>
              <w:t xml:space="preserve">EGI </w:t>
            </w:r>
            <w:r w:rsidR="00862974" w:rsidRPr="00CF464C">
              <w:rPr>
                <w:rFonts w:ascii="Calibri" w:hAnsi="Calibri"/>
                <w:b w:val="0"/>
                <w:sz w:val="24"/>
              </w:rPr>
              <w:t>service provider</w:t>
            </w:r>
            <w:r w:rsidRPr="00CF464C">
              <w:rPr>
                <w:rFonts w:ascii="Calibri" w:hAnsi="Calibri"/>
                <w:b w:val="0"/>
                <w:sz w:val="24"/>
              </w:rPr>
              <w:t xml:space="preserve"> or indirectly with EGI.eu</w:t>
            </w:r>
          </w:p>
          <w:p w14:paraId="0E52F0D2" w14:textId="24F00DFE"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w:t>
            </w:r>
            <w:r w:rsidR="00862974" w:rsidRPr="00CF464C">
              <w:rPr>
                <w:rFonts w:ascii="Calibri" w:hAnsi="Calibri"/>
                <w:b w:val="0"/>
                <w:sz w:val="24"/>
              </w:rPr>
              <w:t>lowing access to rival services</w:t>
            </w:r>
            <w:r w:rsidRPr="00CF464C">
              <w:rPr>
                <w:rFonts w:ascii="Calibri" w:hAnsi="Calibri"/>
                <w:b w:val="0"/>
                <w:sz w:val="24"/>
              </w:rPr>
              <w:t xml:space="preserve"> (e.g. com</w:t>
            </w:r>
            <w:r w:rsidR="00862974" w:rsidRPr="00CF464C">
              <w:rPr>
                <w:rFonts w:ascii="Calibri" w:hAnsi="Calibri"/>
                <w:b w:val="0"/>
                <w:sz w:val="24"/>
              </w:rPr>
              <w:t>puting capacity or storage</w:t>
            </w:r>
            <w:r w:rsidRPr="00CF464C">
              <w:rPr>
                <w:rFonts w:ascii="Calibri" w:hAnsi="Calibri"/>
                <w:b w:val="0"/>
                <w:sz w:val="24"/>
              </w:rPr>
              <w:t>) are usually provided under a</w:t>
            </w:r>
            <w:r w:rsidR="00862974" w:rsidRPr="00CF464C">
              <w:rPr>
                <w:rFonts w:ascii="Calibri" w:hAnsi="Calibri"/>
                <w:b w:val="0"/>
                <w:sz w:val="24"/>
              </w:rPr>
              <w:t>s</w:t>
            </w:r>
            <w:r w:rsidRPr="00CF464C">
              <w:rPr>
                <w:rFonts w:ascii="Calibri" w:hAnsi="Calibri"/>
                <w:b w:val="0"/>
                <w:sz w:val="24"/>
              </w:rPr>
              <w:t xml:space="preserve"> policy-</w:t>
            </w:r>
            <w:r w:rsidR="00862974" w:rsidRPr="00CF464C">
              <w:rPr>
                <w:rFonts w:ascii="Calibri" w:hAnsi="Calibri"/>
                <w:b w:val="0"/>
                <w:sz w:val="24"/>
              </w:rPr>
              <w:t xml:space="preserve"> or market-driven</w:t>
            </w:r>
            <w:r w:rsidRPr="00CF464C">
              <w:rPr>
                <w:rFonts w:ascii="Calibri" w:hAnsi="Calibri"/>
                <w:b w:val="0"/>
                <w:sz w:val="24"/>
              </w:rPr>
              <w:t>.</w:t>
            </w:r>
          </w:p>
          <w:p w14:paraId="1B50C772" w14:textId="735A7B03"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allowing access to</w:t>
            </w:r>
            <w:r w:rsidR="00862974" w:rsidRPr="00CF464C">
              <w:rPr>
                <w:rFonts w:ascii="Calibri" w:hAnsi="Calibri"/>
                <w:b w:val="0"/>
                <w:sz w:val="24"/>
              </w:rPr>
              <w:t xml:space="preserve"> non-rival services</w:t>
            </w:r>
            <w:r w:rsidRPr="00CF464C">
              <w:rPr>
                <w:rFonts w:ascii="Calibri" w:hAnsi="Calibri"/>
                <w:b w:val="0"/>
                <w:sz w:val="24"/>
              </w:rPr>
              <w:t xml:space="preserve"> (e.g. software packages or scientific data) are usually provided under a wide access policy.</w:t>
            </w:r>
          </w:p>
        </w:tc>
      </w:tr>
    </w:tbl>
    <w:p w14:paraId="701597B1" w14:textId="28BC0BEA" w:rsidR="009B2DFD" w:rsidRDefault="009B2DFD" w:rsidP="00952BD5">
      <w:pPr>
        <w:pStyle w:val="Heading1"/>
        <w:numPr>
          <w:ilvl w:val="0"/>
          <w:numId w:val="15"/>
        </w:numPr>
        <w:ind w:left="0" w:firstLine="0"/>
      </w:pPr>
      <w:bookmarkStart w:id="10" w:name="_Toc300491562"/>
      <w:bookmarkStart w:id="11" w:name="_Toc421278105"/>
      <w:r w:rsidRPr="00952BD5">
        <w:lastRenderedPageBreak/>
        <w:t>Service Design</w:t>
      </w:r>
      <w:bookmarkEnd w:id="10"/>
    </w:p>
    <w:p w14:paraId="16D79F62" w14:textId="6F24ADAE" w:rsidR="004B34B1" w:rsidRPr="004B34B1" w:rsidRDefault="004B34B1" w:rsidP="004B34B1">
      <w:pPr>
        <w:spacing w:line="276" w:lineRule="auto"/>
        <w:rPr>
          <w:rFonts w:ascii="Calibri" w:hAnsi="Calibri"/>
          <w:sz w:val="24"/>
        </w:rPr>
      </w:pPr>
      <w:r w:rsidRPr="004B34B1">
        <w:rPr>
          <w:rFonts w:ascii="Calibri" w:hAnsi="Calibri"/>
          <w:sz w:val="24"/>
        </w:rPr>
        <w:t>With endorsement by the EGI Executive Board and EGI Council</w:t>
      </w:r>
      <w:r w:rsidR="009D616E">
        <w:rPr>
          <w:rFonts w:ascii="Calibri" w:hAnsi="Calibri"/>
          <w:sz w:val="24"/>
        </w:rPr>
        <w:t>,</w:t>
      </w:r>
      <w:r w:rsidRPr="004B34B1">
        <w:rPr>
          <w:rFonts w:ascii="Calibri" w:hAnsi="Calibri"/>
          <w:sz w:val="24"/>
        </w:rPr>
        <w:t xml:space="preserve"> the service design moves forward</w:t>
      </w:r>
      <w:r w:rsidR="009D616E">
        <w:rPr>
          <w:rFonts w:ascii="Calibri" w:hAnsi="Calibri"/>
          <w:sz w:val="24"/>
        </w:rPr>
        <w:t>. T</w:t>
      </w:r>
      <w:r w:rsidRPr="004B34B1">
        <w:rPr>
          <w:rFonts w:ascii="Calibri" w:hAnsi="Calibri"/>
          <w:sz w:val="24"/>
        </w:rPr>
        <w:t>he following aspects</w:t>
      </w:r>
      <w:r w:rsidR="009D616E">
        <w:rPr>
          <w:rFonts w:ascii="Calibri" w:hAnsi="Calibri"/>
          <w:sz w:val="24"/>
        </w:rPr>
        <w:t xml:space="preserve"> must be defined</w:t>
      </w:r>
      <w:r w:rsidRPr="004B34B1">
        <w:rPr>
          <w:rFonts w:ascii="Calibri" w:hAnsi="Calibri"/>
          <w:sz w:val="24"/>
        </w:rPr>
        <w:t xml:space="preserve"> comprising the service requirements, </w:t>
      </w:r>
      <w:r w:rsidR="009D616E">
        <w:rPr>
          <w:rFonts w:ascii="Calibri" w:hAnsi="Calibri"/>
          <w:sz w:val="24"/>
        </w:rPr>
        <w:t xml:space="preserve">the service </w:t>
      </w:r>
      <w:r w:rsidRPr="004B34B1">
        <w:rPr>
          <w:rFonts w:ascii="Calibri" w:hAnsi="Calibri"/>
          <w:sz w:val="24"/>
        </w:rPr>
        <w:t>architecture (</w:t>
      </w:r>
      <w:r w:rsidR="009D616E">
        <w:rPr>
          <w:rFonts w:ascii="Calibri" w:hAnsi="Calibri"/>
          <w:sz w:val="24"/>
        </w:rPr>
        <w:t xml:space="preserve">both </w:t>
      </w:r>
      <w:r w:rsidRPr="004B34B1">
        <w:rPr>
          <w:rFonts w:ascii="Calibri" w:hAnsi="Calibri"/>
          <w:sz w:val="24"/>
        </w:rPr>
        <w:t>high-level and technical) and the service acceptance criteria.</w:t>
      </w:r>
    </w:p>
    <w:p w14:paraId="379EFE88" w14:textId="4F79A462" w:rsidR="00D35916" w:rsidRPr="00BA7494" w:rsidRDefault="00D35916" w:rsidP="00952BD5">
      <w:pPr>
        <w:pStyle w:val="Heading2"/>
        <w:numPr>
          <w:ilvl w:val="1"/>
          <w:numId w:val="15"/>
        </w:numPr>
        <w:ind w:left="567" w:hanging="567"/>
      </w:pPr>
      <w:bookmarkStart w:id="12" w:name="_Toc300491563"/>
      <w:r w:rsidRPr="00BA7494">
        <w:t>Service requirements</w:t>
      </w:r>
      <w:bookmarkEnd w:id="12"/>
    </w:p>
    <w:p w14:paraId="699781D8" w14:textId="77777777" w:rsidR="00D35916" w:rsidRPr="00CD6680" w:rsidRDefault="00D35916" w:rsidP="00CD6680">
      <w:pPr>
        <w:spacing w:line="276" w:lineRule="auto"/>
        <w:rPr>
          <w:rFonts w:ascii="Calibri" w:hAnsi="Calibri"/>
          <w:sz w:val="24"/>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14611D54" w14:textId="77777777" w:rsidR="009D616E" w:rsidRDefault="00D35916" w:rsidP="009D616E">
            <w:pPr>
              <w:jc w:val="center"/>
              <w:cnfStyle w:val="100000000000" w:firstRow="1" w:lastRow="0" w:firstColumn="0" w:lastColumn="0" w:oddVBand="0" w:evenVBand="0" w:oddHBand="0" w:evenHBand="0" w:firstRowFirstColumn="0" w:firstRowLastColumn="0" w:lastRowFirstColumn="0" w:lastRowLastColumn="0"/>
            </w:pPr>
            <w:r w:rsidRPr="00BA7494">
              <w:rPr>
                <w:rFonts w:ascii="Calibri" w:hAnsi="Calibri"/>
                <w:sz w:val="24"/>
              </w:rPr>
              <w:t>Weight</w:t>
            </w:r>
          </w:p>
          <w:p w14:paraId="2E6EC6F5" w14:textId="6CAEE07A" w:rsidR="009D616E" w:rsidRPr="009D616E" w:rsidRDefault="009D616E" w:rsidP="009D616E">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9D616E">
              <w:rPr>
                <w:rFonts w:ascii="Calibri" w:hAnsi="Calibri"/>
              </w:rPr>
              <w:t>(1-10)</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3" w:name="_Toc300491564"/>
      <w:r>
        <w:t>Service architecture</w:t>
      </w:r>
      <w:bookmarkEnd w:id="13"/>
    </w:p>
    <w:p w14:paraId="3F11DE1D" w14:textId="1ADA1684" w:rsidR="00C2793F" w:rsidRPr="00C2793F" w:rsidRDefault="00C2793F" w:rsidP="00CD6680">
      <w:pPr>
        <w:spacing w:line="276" w:lineRule="auto"/>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Default="00C01136" w:rsidP="00547C0A">
      <w:pPr>
        <w:pStyle w:val="Heading3"/>
      </w:pPr>
      <w:bookmarkStart w:id="14" w:name="_Toc300491565"/>
      <w:r w:rsidRPr="00547C0A">
        <w:t xml:space="preserve">High-Level </w:t>
      </w:r>
      <w:r w:rsidR="00E16B56" w:rsidRPr="00547C0A">
        <w:t>Service architecture</w:t>
      </w:r>
      <w:bookmarkEnd w:id="11"/>
      <w:bookmarkEnd w:id="14"/>
    </w:p>
    <w:p w14:paraId="43620591" w14:textId="77777777" w:rsidR="009D616E" w:rsidRDefault="009D616E" w:rsidP="00CD6680">
      <w:pPr>
        <w:spacing w:line="276" w:lineRule="auto"/>
        <w:rPr>
          <w:rFonts w:ascii="Calibri" w:hAnsi="Calibri"/>
          <w:sz w:val="24"/>
        </w:rPr>
      </w:pPr>
      <w:r>
        <w:rPr>
          <w:rFonts w:ascii="Calibri" w:hAnsi="Calibri"/>
          <w:sz w:val="24"/>
        </w:rPr>
        <w:t>These sections d</w:t>
      </w:r>
      <w:r w:rsidRPr="009D616E">
        <w:rPr>
          <w:rFonts w:ascii="Calibri" w:hAnsi="Calibri"/>
          <w:sz w:val="24"/>
        </w:rPr>
        <w:t>escribe how the service is built.</w:t>
      </w:r>
      <w:r>
        <w:rPr>
          <w:rFonts w:ascii="Calibri" w:hAnsi="Calibri"/>
          <w:sz w:val="24"/>
        </w:rPr>
        <w:t xml:space="preserve"> </w:t>
      </w:r>
    </w:p>
    <w:p w14:paraId="0BE694AC" w14:textId="664DCD68" w:rsidR="009D616E" w:rsidRDefault="009D616E" w:rsidP="00CD6680">
      <w:pPr>
        <w:spacing w:line="276" w:lineRule="auto"/>
        <w:rPr>
          <w:rFonts w:ascii="Calibri" w:hAnsi="Calibri"/>
          <w:sz w:val="24"/>
        </w:rPr>
      </w:pPr>
      <w:r w:rsidRPr="009D616E">
        <w:rPr>
          <w:rFonts w:ascii="Calibri" w:hAnsi="Calibri"/>
          <w:sz w:val="24"/>
        </w:rPr>
        <w:t>A service component is a logical part of a service that provides a function enabling or enhancing a service</w:t>
      </w:r>
      <w:r>
        <w:rPr>
          <w:rFonts w:ascii="Calibri" w:hAnsi="Calibri"/>
          <w:sz w:val="24"/>
        </w:rPr>
        <w:t>.</w:t>
      </w:r>
    </w:p>
    <w:p w14:paraId="09A06E7F" w14:textId="77777777" w:rsidR="00CD6680" w:rsidRPr="009D616E" w:rsidRDefault="00CD6680" w:rsidP="00CD6680">
      <w:pPr>
        <w:spacing w:line="276" w:lineRule="auto"/>
        <w:rPr>
          <w:rFonts w:ascii="Calibri" w:hAnsi="Calibri"/>
          <w:sz w:val="24"/>
        </w:rPr>
      </w:pPr>
      <w:r w:rsidRPr="009D616E">
        <w:rPr>
          <w:rFonts w:ascii="Calibri" w:hAnsi="Calibri"/>
          <w:sz w:val="24"/>
        </w:rPr>
        <w:t>Note 1: A service is usually composed of several service components.</w:t>
      </w:r>
    </w:p>
    <w:p w14:paraId="6ABBBC7A" w14:textId="77777777" w:rsidR="00CD6680" w:rsidRPr="009D616E" w:rsidRDefault="00CD6680" w:rsidP="00CD6680">
      <w:pPr>
        <w:spacing w:line="276" w:lineRule="auto"/>
        <w:rPr>
          <w:rFonts w:ascii="Calibri" w:hAnsi="Calibri"/>
          <w:sz w:val="24"/>
        </w:rPr>
      </w:pPr>
      <w:r w:rsidRPr="009D616E">
        <w:rPr>
          <w:rFonts w:ascii="Calibri" w:hAnsi="Calibri"/>
          <w:sz w:val="24"/>
        </w:rPr>
        <w:t>Note 2: A service component is usually built from one or more configuration items (CIs).</w:t>
      </w:r>
    </w:p>
    <w:p w14:paraId="69F57BEF" w14:textId="1B3094CA" w:rsidR="00CD6680" w:rsidRPr="009D616E" w:rsidRDefault="00CD6680" w:rsidP="00CD6680">
      <w:pPr>
        <w:spacing w:line="276" w:lineRule="auto"/>
        <w:rPr>
          <w:rFonts w:ascii="Calibri" w:hAnsi="Calibri"/>
          <w:sz w:val="24"/>
        </w:rPr>
      </w:pPr>
      <w:r w:rsidRPr="009D616E">
        <w:rPr>
          <w:rFonts w:ascii="Calibri" w:hAnsi="Calibri"/>
          <w:sz w:val="24"/>
        </w:rPr>
        <w:t>Note 3: Although a service component underlies one or more services, it usually does not create value for a customer alone and is ther</w:t>
      </w:r>
      <w:r>
        <w:rPr>
          <w:rFonts w:ascii="Calibri" w:hAnsi="Calibri"/>
          <w:sz w:val="24"/>
        </w:rPr>
        <w:t>efore not a service by itself.</w:t>
      </w:r>
    </w:p>
    <w:p w14:paraId="53138EF8" w14:textId="77777777" w:rsidR="00E16B56" w:rsidRPr="009D616E" w:rsidRDefault="00E16B56" w:rsidP="00547C0A">
      <w:pPr>
        <w:pStyle w:val="Heading4"/>
      </w:pPr>
      <w:bookmarkStart w:id="15" w:name="_Toc421278108"/>
      <w:bookmarkStart w:id="16" w:name="_Toc300491566"/>
      <w:r w:rsidRPr="009D616E">
        <w:lastRenderedPageBreak/>
        <w:t>Enabling service components</w:t>
      </w:r>
      <w:bookmarkEnd w:id="15"/>
      <w:bookmarkEnd w:id="16"/>
    </w:p>
    <w:p w14:paraId="3060ACAB" w14:textId="6510672C" w:rsidR="006B3501" w:rsidRPr="009D616E" w:rsidRDefault="009D616E" w:rsidP="00CD6680">
      <w:pPr>
        <w:spacing w:line="276" w:lineRule="auto"/>
        <w:rPr>
          <w:rFonts w:ascii="Calibri" w:hAnsi="Calibri"/>
          <w:sz w:val="24"/>
        </w:rPr>
      </w:pPr>
      <w:r>
        <w:rPr>
          <w:rFonts w:ascii="Calibri" w:hAnsi="Calibri"/>
          <w:sz w:val="24"/>
        </w:rPr>
        <w:t>Enabling service components are the m</w:t>
      </w:r>
      <w:r w:rsidR="006B3501" w:rsidRPr="009D616E">
        <w:rPr>
          <w:rFonts w:ascii="Calibri" w:hAnsi="Calibri"/>
          <w:sz w:val="24"/>
        </w:rPr>
        <w:t xml:space="preserve">inimum set of service components </w:t>
      </w:r>
      <w:r>
        <w:rPr>
          <w:rFonts w:ascii="Calibri" w:hAnsi="Calibri"/>
          <w:sz w:val="24"/>
        </w:rPr>
        <w:t>that make the service available.</w:t>
      </w:r>
    </w:p>
    <w:p w14:paraId="07CCD72B" w14:textId="77777777" w:rsidR="00E16B56" w:rsidRPr="009D616E" w:rsidRDefault="00E16B56" w:rsidP="00547C0A">
      <w:pPr>
        <w:pStyle w:val="Heading4"/>
      </w:pPr>
      <w:bookmarkStart w:id="17" w:name="_Toc421278109"/>
      <w:bookmarkStart w:id="18" w:name="_Toc300491567"/>
      <w:r w:rsidRPr="009D616E">
        <w:t>Enhancing service components</w:t>
      </w:r>
      <w:bookmarkEnd w:id="17"/>
      <w:bookmarkEnd w:id="18"/>
    </w:p>
    <w:p w14:paraId="58674531" w14:textId="465C84EB" w:rsidR="006B3501" w:rsidRPr="009D616E" w:rsidRDefault="00CD6680" w:rsidP="00CD6680">
      <w:pPr>
        <w:spacing w:line="276" w:lineRule="auto"/>
        <w:rPr>
          <w:rFonts w:ascii="Calibri" w:hAnsi="Calibri"/>
          <w:sz w:val="24"/>
        </w:rPr>
      </w:pPr>
      <w:r>
        <w:rPr>
          <w:rFonts w:ascii="Calibri" w:hAnsi="Calibri"/>
          <w:sz w:val="24"/>
        </w:rPr>
        <w:t>Enhancing service components are a</w:t>
      </w:r>
      <w:r w:rsidR="006B3501" w:rsidRPr="009D616E">
        <w:rPr>
          <w:rFonts w:ascii="Calibri" w:hAnsi="Calibri"/>
          <w:sz w:val="24"/>
        </w:rPr>
        <w:t xml:space="preserve">ny additional service components that improves the service, however, the service would still run without </w:t>
      </w:r>
      <w:r>
        <w:rPr>
          <w:rFonts w:ascii="Calibri" w:hAnsi="Calibri"/>
          <w:sz w:val="24"/>
        </w:rPr>
        <w:t>them, even if at lesser quality.</w:t>
      </w:r>
    </w:p>
    <w:p w14:paraId="0CD647F7" w14:textId="77777777" w:rsidR="00E16B56" w:rsidRPr="009D616E" w:rsidRDefault="00E16B56" w:rsidP="00547C0A">
      <w:pPr>
        <w:pStyle w:val="Heading4"/>
      </w:pPr>
      <w:bookmarkStart w:id="19" w:name="_Toc421278110"/>
      <w:bookmarkStart w:id="20" w:name="_Toc300491568"/>
      <w:r w:rsidRPr="009D616E">
        <w:t>Integration and dependencies</w:t>
      </w:r>
      <w:bookmarkEnd w:id="19"/>
      <w:bookmarkEnd w:id="20"/>
    </w:p>
    <w:p w14:paraId="0917178D" w14:textId="48BD30DC" w:rsidR="00C2793F" w:rsidRPr="009D616E" w:rsidRDefault="00C2793F" w:rsidP="00CD6680">
      <w:pPr>
        <w:spacing w:line="276" w:lineRule="auto"/>
        <w:rPr>
          <w:rFonts w:ascii="Calibri" w:hAnsi="Calibri"/>
          <w:sz w:val="24"/>
        </w:rPr>
      </w:pPr>
      <w:bookmarkStart w:id="21" w:name="_Toc421278104"/>
      <w:r w:rsidRPr="009D616E">
        <w:rPr>
          <w:rFonts w:ascii="Calibri" w:hAnsi="Calibri"/>
          <w:sz w:val="24"/>
        </w:rPr>
        <w:t>Insert a description and/or visualisation (figure) of the dependencies between the</w:t>
      </w:r>
      <w:r w:rsidR="00CD6680">
        <w:rPr>
          <w:rFonts w:ascii="Calibri" w:hAnsi="Calibri"/>
          <w:sz w:val="24"/>
        </w:rPr>
        <w:t xml:space="preserve"> identified service components.</w:t>
      </w:r>
    </w:p>
    <w:p w14:paraId="48312ED1" w14:textId="77777777" w:rsidR="00165719" w:rsidRPr="00BA7494" w:rsidRDefault="00165719" w:rsidP="00547C0A">
      <w:pPr>
        <w:pStyle w:val="Heading3"/>
        <w:numPr>
          <w:ilvl w:val="2"/>
          <w:numId w:val="15"/>
        </w:numPr>
      </w:pPr>
      <w:bookmarkStart w:id="22" w:name="_Toc421278111"/>
      <w:bookmarkStart w:id="23" w:name="_Toc300491569"/>
      <w:r w:rsidRPr="00BA7494">
        <w:t>Technical service architecture</w:t>
      </w:r>
      <w:bookmarkEnd w:id="22"/>
      <w:bookmarkEnd w:id="23"/>
    </w:p>
    <w:p w14:paraId="1F350617" w14:textId="1D084330" w:rsidR="00165719" w:rsidRPr="00165719" w:rsidRDefault="00165719" w:rsidP="00CD6680">
      <w:pPr>
        <w:spacing w:line="276" w:lineRule="auto"/>
        <w:rPr>
          <w:rFonts w:ascii="Calibri" w:hAnsi="Calibri"/>
          <w:sz w:val="24"/>
        </w:rPr>
      </w:pPr>
      <w:r w:rsidRPr="00165719">
        <w:rPr>
          <w:rFonts w:ascii="Calibri" w:hAnsi="Calibri"/>
          <w:sz w:val="24"/>
        </w:rPr>
        <w:t>Describe the technical service architecture, taking into consideration the following perspectives</w:t>
      </w:r>
      <w:r w:rsidR="00CD6680">
        <w:rPr>
          <w:rFonts w:ascii="Calibri" w:hAnsi="Calibri"/>
          <w:sz w:val="24"/>
        </w:rPr>
        <w:t>:</w:t>
      </w:r>
    </w:p>
    <w:p w14:paraId="58253999"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Environmental architecture</w:t>
      </w:r>
    </w:p>
    <w:p w14:paraId="271F7C33"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Network infrastructure</w:t>
      </w:r>
    </w:p>
    <w:p w14:paraId="7DEC6D4A"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Hardware</w:t>
      </w:r>
    </w:p>
    <w:p w14:paraId="7229BBFF"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Software / applications</w:t>
      </w:r>
    </w:p>
    <w:p w14:paraId="0162D926" w14:textId="02FE934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4" w:name="_Toc421278112"/>
      <w:bookmarkStart w:id="25" w:name="_Toc300491570"/>
      <w:r w:rsidRPr="00BA7494">
        <w:t>Service acceptance criteria</w:t>
      </w:r>
      <w:bookmarkEnd w:id="24"/>
      <w:bookmarkEnd w:id="25"/>
    </w:p>
    <w:p w14:paraId="720CA538" w14:textId="77777777" w:rsidR="00162A62" w:rsidRPr="00BA7494" w:rsidRDefault="00162A62" w:rsidP="00CD6680">
      <w:pPr>
        <w:spacing w:line="276" w:lineRule="auto"/>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096514AA" w14:textId="77777777" w:rsidR="00CD6680"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Critical</w:t>
            </w:r>
          </w:p>
          <w:p w14:paraId="2E0B4CFF" w14:textId="05D67DD3" w:rsidR="00CD6680" w:rsidRPr="00BA7494"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(Yes/No)</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67EEE6F6"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lastRenderedPageBreak/>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34AC0D57" w14:textId="6690431C" w:rsidR="00CD6680" w:rsidRPr="00823646" w:rsidRDefault="00162A62" w:rsidP="00CD6680">
      <w:pPr>
        <w:spacing w:line="276" w:lineRule="auto"/>
        <w:rPr>
          <w:rFonts w:ascii="Calibri" w:hAnsi="Calibri"/>
          <w:sz w:val="24"/>
        </w:rPr>
      </w:pPr>
      <w:r w:rsidRPr="00BA7494">
        <w:rPr>
          <w:rFonts w:ascii="Calibri" w:hAnsi="Calibri"/>
          <w:sz w:val="24"/>
        </w:rPr>
        <w:t>Critical acceptance criteria according to the above table are regarded as show-stoppers.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6" w:name="_Toc300491571"/>
      <w:r w:rsidRPr="00547C0A">
        <w:lastRenderedPageBreak/>
        <w:t xml:space="preserve">Service </w:t>
      </w:r>
      <w:r w:rsidR="00165719" w:rsidRPr="00547C0A">
        <w:t>Transition</w:t>
      </w:r>
      <w:bookmarkEnd w:id="21"/>
      <w:r w:rsidR="00C85E00" w:rsidRPr="00547C0A">
        <w:t xml:space="preserve"> PLan</w:t>
      </w:r>
      <w:bookmarkEnd w:id="26"/>
    </w:p>
    <w:p w14:paraId="62786F39" w14:textId="488FB754" w:rsidR="007149A7" w:rsidRPr="00BA7494" w:rsidRDefault="00C872FF" w:rsidP="00CD6680">
      <w:pPr>
        <w:spacing w:line="276" w:lineRule="auto"/>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e.g.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e.g.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3"/>
      <w:bookmarkEnd w:id="4"/>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170775" w:rsidRDefault="00170775">
      <w:pPr>
        <w:spacing w:before="0" w:after="0"/>
      </w:pPr>
      <w:r>
        <w:separator/>
      </w:r>
    </w:p>
  </w:endnote>
  <w:endnote w:type="continuationSeparator" w:id="0">
    <w:p w14:paraId="1CD2C8DB" w14:textId="77777777" w:rsidR="00170775" w:rsidRDefault="001707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170775" w:rsidRPr="002D3537" w:rsidRDefault="0017077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170775" w14:paraId="1760B377" w14:textId="77777777" w:rsidTr="004B6465">
      <w:tc>
        <w:tcPr>
          <w:tcW w:w="2764" w:type="dxa"/>
          <w:tcBorders>
            <w:top w:val="single" w:sz="8" w:space="0" w:color="000080"/>
          </w:tcBorders>
          <w:shd w:val="clear" w:color="auto" w:fill="auto"/>
        </w:tcPr>
        <w:p w14:paraId="6B305C56" w14:textId="77777777" w:rsidR="00170775" w:rsidRDefault="00170775"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170775" w:rsidRDefault="00170775"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170775" w:rsidRDefault="00170775"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170775" w:rsidRDefault="00170775" w:rsidP="004B6465">
          <w:pPr>
            <w:pStyle w:val="Footer"/>
            <w:snapToGrid w:val="0"/>
            <w:jc w:val="center"/>
            <w:rPr>
              <w:caps/>
              <w:shd w:val="clear" w:color="auto" w:fill="FFFF00"/>
            </w:rPr>
          </w:pPr>
        </w:p>
        <w:p w14:paraId="5007CAD4" w14:textId="77777777" w:rsidR="00170775" w:rsidRDefault="00170775"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170775" w:rsidRDefault="00170775" w:rsidP="004B6465">
          <w:pPr>
            <w:pStyle w:val="Footer"/>
            <w:snapToGrid w:val="0"/>
            <w:jc w:val="right"/>
          </w:pPr>
        </w:p>
        <w:p w14:paraId="65EB852B" w14:textId="77777777" w:rsidR="00170775" w:rsidRDefault="00170775"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CF464C">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CF464C">
            <w:rPr>
              <w:noProof/>
              <w:sz w:val="18"/>
            </w:rPr>
            <w:t>10</w:t>
          </w:r>
          <w:r w:rsidRPr="00F82664">
            <w:rPr>
              <w:sz w:val="18"/>
            </w:rPr>
            <w:fldChar w:fldCharType="end"/>
          </w:r>
        </w:p>
      </w:tc>
    </w:tr>
  </w:tbl>
  <w:p w14:paraId="55F14CAF" w14:textId="77777777" w:rsidR="00170775" w:rsidRPr="00A91255" w:rsidRDefault="00170775"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170775" w:rsidRPr="002D3537" w14:paraId="37F53B4E" w14:textId="77777777" w:rsidTr="00E17695">
      <w:tc>
        <w:tcPr>
          <w:tcW w:w="1204" w:type="dxa"/>
          <w:tcBorders>
            <w:top w:val="single" w:sz="4" w:space="0" w:color="auto"/>
          </w:tcBorders>
          <w:shd w:val="clear" w:color="auto" w:fill="auto"/>
        </w:tcPr>
        <w:p w14:paraId="3F8F6C57" w14:textId="77777777" w:rsidR="00170775" w:rsidRPr="002D3537" w:rsidRDefault="00170775"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170775" w:rsidRPr="002D3537" w:rsidRDefault="00170775" w:rsidP="004B6465">
          <w:pPr>
            <w:pStyle w:val="Footer"/>
            <w:tabs>
              <w:tab w:val="left" w:pos="1454"/>
              <w:tab w:val="center" w:pos="1843"/>
            </w:tabs>
            <w:snapToGrid w:val="0"/>
            <w:jc w:val="center"/>
            <w:rPr>
              <w:color w:val="000000"/>
              <w:sz w:val="18"/>
              <w:szCs w:val="18"/>
            </w:rPr>
          </w:pPr>
        </w:p>
        <w:p w14:paraId="29A06950" w14:textId="77777777" w:rsidR="00170775" w:rsidRPr="00757E35" w:rsidRDefault="00170775"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170775" w:rsidRPr="0026545C" w:rsidRDefault="00CF464C" w:rsidP="004B6465">
          <w:pPr>
            <w:pStyle w:val="Footer"/>
            <w:snapToGrid w:val="0"/>
            <w:jc w:val="center"/>
            <w:rPr>
              <w:rFonts w:eastAsia="Verdana" w:cs="Times New Roman"/>
              <w:sz w:val="18"/>
              <w:szCs w:val="18"/>
            </w:rPr>
          </w:pPr>
          <w:hyperlink r:id="rId2" w:history="1">
            <w:r w:rsidR="00170775" w:rsidRPr="00757E35">
              <w:rPr>
                <w:rStyle w:val="Hyperlink"/>
                <w:rFonts w:asciiTheme="minorHAnsi" w:eastAsia="Verdana" w:hAnsiTheme="minorHAnsi"/>
                <w:sz w:val="18"/>
                <w:szCs w:val="18"/>
              </w:rPr>
              <w:t>Creative Commons Attribution 4.0 International License</w:t>
            </w:r>
          </w:hyperlink>
          <w:r w:rsidR="00170775">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170775" w:rsidRPr="002D3537" w:rsidRDefault="00170775" w:rsidP="004B6465">
          <w:pPr>
            <w:pStyle w:val="Footer"/>
            <w:snapToGrid w:val="0"/>
            <w:jc w:val="right"/>
            <w:rPr>
              <w:sz w:val="18"/>
              <w:szCs w:val="18"/>
            </w:rPr>
          </w:pPr>
        </w:p>
        <w:p w14:paraId="3D15E4FC" w14:textId="77777777" w:rsidR="00170775" w:rsidRDefault="00170775" w:rsidP="004B6465">
          <w:pPr>
            <w:pStyle w:val="Footer"/>
            <w:snapToGrid w:val="0"/>
            <w:jc w:val="right"/>
            <w:rPr>
              <w:sz w:val="18"/>
              <w:szCs w:val="18"/>
            </w:rPr>
          </w:pPr>
        </w:p>
        <w:p w14:paraId="0BFE5AFC" w14:textId="77777777" w:rsidR="00170775" w:rsidRPr="002D3537" w:rsidRDefault="00170775"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CF464C">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CF464C">
            <w:rPr>
              <w:noProof/>
              <w:sz w:val="18"/>
              <w:szCs w:val="18"/>
            </w:rPr>
            <w:t>10</w:t>
          </w:r>
          <w:r w:rsidRPr="002D3537">
            <w:rPr>
              <w:sz w:val="18"/>
              <w:szCs w:val="18"/>
            </w:rPr>
            <w:fldChar w:fldCharType="end"/>
          </w:r>
        </w:p>
      </w:tc>
    </w:tr>
    <w:tr w:rsidR="00170775" w:rsidRPr="002D3537" w14:paraId="1EFF1CBC" w14:textId="77777777" w:rsidTr="004B6465">
      <w:tc>
        <w:tcPr>
          <w:tcW w:w="1204" w:type="dxa"/>
          <w:shd w:val="clear" w:color="auto" w:fill="auto"/>
        </w:tcPr>
        <w:p w14:paraId="55F0FD4C" w14:textId="77777777" w:rsidR="00170775" w:rsidRDefault="00170775"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170775" w:rsidRPr="00220329" w:rsidRDefault="00170775"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170775" w:rsidRPr="002D3537" w:rsidRDefault="00170775"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170775" w:rsidRPr="002D3537" w:rsidRDefault="00170775" w:rsidP="004B6465">
          <w:pPr>
            <w:pStyle w:val="Footer"/>
            <w:snapToGrid w:val="0"/>
            <w:jc w:val="right"/>
            <w:rPr>
              <w:sz w:val="18"/>
              <w:szCs w:val="18"/>
            </w:rPr>
          </w:pPr>
        </w:p>
      </w:tc>
    </w:tr>
  </w:tbl>
  <w:p w14:paraId="0911628D" w14:textId="77777777" w:rsidR="00170775" w:rsidRDefault="0017077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170775" w:rsidRDefault="00170775"/>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170775" w:rsidRDefault="00170775">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170775" w:rsidRPr="00CD6680" w14:paraId="7A765B3D" w14:textId="77777777">
      <w:tc>
        <w:tcPr>
          <w:tcW w:w="2764" w:type="dxa"/>
          <w:tcBorders>
            <w:top w:val="single" w:sz="8" w:space="0" w:color="000080"/>
          </w:tcBorders>
          <w:shd w:val="clear" w:color="auto" w:fill="auto"/>
        </w:tcPr>
        <w:p w14:paraId="575E8A84" w14:textId="77777777" w:rsidR="00170775" w:rsidRDefault="00170775">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170775" w:rsidRDefault="00170775">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170775" w:rsidRDefault="00170775"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170775" w:rsidRDefault="00170775">
          <w:pPr>
            <w:pStyle w:val="Footer"/>
            <w:snapToGrid w:val="0"/>
            <w:jc w:val="center"/>
            <w:rPr>
              <w:caps/>
              <w:shd w:val="clear" w:color="auto" w:fill="FFFF00"/>
            </w:rPr>
          </w:pPr>
        </w:p>
        <w:p w14:paraId="31491C0A" w14:textId="77777777" w:rsidR="00170775" w:rsidRDefault="00170775"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170775" w:rsidRPr="00CD6680" w:rsidRDefault="00170775">
          <w:pPr>
            <w:pStyle w:val="Footer"/>
            <w:snapToGrid w:val="0"/>
            <w:jc w:val="right"/>
            <w:rPr>
              <w:rFonts w:ascii="Calibri" w:hAnsi="Calibri"/>
            </w:rPr>
          </w:pPr>
        </w:p>
        <w:p w14:paraId="21815A6A" w14:textId="77777777" w:rsidR="00170775" w:rsidRPr="00CD6680" w:rsidRDefault="00170775">
          <w:pPr>
            <w:pStyle w:val="Footer"/>
            <w:snapToGrid w:val="0"/>
            <w:jc w:val="right"/>
            <w:rPr>
              <w:rFonts w:ascii="Calibri" w:hAnsi="Calibri"/>
            </w:rPr>
          </w:pPr>
          <w:r w:rsidRPr="00CD6680">
            <w:rPr>
              <w:rFonts w:ascii="Calibri" w:hAnsi="Calibri"/>
            </w:rPr>
            <w:fldChar w:fldCharType="begin"/>
          </w:r>
          <w:r w:rsidRPr="00CD6680">
            <w:rPr>
              <w:rFonts w:ascii="Calibri" w:hAnsi="Calibri"/>
            </w:rPr>
            <w:instrText xml:space="preserve"> PAGE </w:instrText>
          </w:r>
          <w:r w:rsidRPr="00CD6680">
            <w:rPr>
              <w:rFonts w:ascii="Calibri" w:hAnsi="Calibri"/>
            </w:rPr>
            <w:fldChar w:fldCharType="separate"/>
          </w:r>
          <w:r w:rsidR="00CF464C">
            <w:rPr>
              <w:rFonts w:ascii="Calibri" w:hAnsi="Calibri"/>
              <w:noProof/>
            </w:rPr>
            <w:t>3</w:t>
          </w:r>
          <w:r w:rsidRPr="00CD6680">
            <w:rPr>
              <w:rFonts w:ascii="Calibri" w:hAnsi="Calibri"/>
            </w:rPr>
            <w:fldChar w:fldCharType="end"/>
          </w:r>
          <w:r w:rsidRPr="00CD6680">
            <w:rPr>
              <w:rFonts w:ascii="Calibri" w:hAnsi="Calibri" w:cs="Times New Roman"/>
            </w:rPr>
            <w:t xml:space="preserve"> </w:t>
          </w:r>
          <w:r w:rsidRPr="00CD6680">
            <w:rPr>
              <w:rFonts w:ascii="Calibri" w:hAnsi="Calibri"/>
            </w:rPr>
            <w:t>/</w:t>
          </w:r>
          <w:r w:rsidRPr="00CD6680">
            <w:rPr>
              <w:rFonts w:ascii="Calibri" w:hAnsi="Calibri" w:cs="Times New Roman"/>
            </w:rPr>
            <w:t xml:space="preserve"> </w:t>
          </w:r>
          <w:r w:rsidRPr="00CD6680">
            <w:rPr>
              <w:rFonts w:ascii="Calibri" w:hAnsi="Calibri"/>
            </w:rPr>
            <w:fldChar w:fldCharType="begin"/>
          </w:r>
          <w:r w:rsidRPr="00CD6680">
            <w:rPr>
              <w:rFonts w:ascii="Calibri" w:hAnsi="Calibri"/>
            </w:rPr>
            <w:instrText xml:space="preserve"> NUMPAGES \*Arabic </w:instrText>
          </w:r>
          <w:r w:rsidRPr="00CD6680">
            <w:rPr>
              <w:rFonts w:ascii="Calibri" w:hAnsi="Calibri"/>
            </w:rPr>
            <w:fldChar w:fldCharType="separate"/>
          </w:r>
          <w:r w:rsidR="00CF464C">
            <w:rPr>
              <w:rFonts w:ascii="Calibri" w:hAnsi="Calibri"/>
              <w:noProof/>
            </w:rPr>
            <w:t>10</w:t>
          </w:r>
          <w:r w:rsidRPr="00CD6680">
            <w:rPr>
              <w:rFonts w:ascii="Calibri" w:hAnsi="Calibri"/>
            </w:rPr>
            <w:fldChar w:fldCharType="end"/>
          </w:r>
        </w:p>
      </w:tc>
    </w:tr>
  </w:tbl>
  <w:p w14:paraId="29971EFC" w14:textId="77777777" w:rsidR="00170775" w:rsidRDefault="00170775">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170775" w:rsidRDefault="0017077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170775" w:rsidRDefault="00170775">
      <w:pPr>
        <w:spacing w:before="0" w:after="0"/>
      </w:pPr>
      <w:r>
        <w:separator/>
      </w:r>
    </w:p>
  </w:footnote>
  <w:footnote w:type="continuationSeparator" w:id="0">
    <w:p w14:paraId="268C576B" w14:textId="77777777" w:rsidR="00170775" w:rsidRDefault="00170775">
      <w:pPr>
        <w:spacing w:before="0" w:after="0"/>
      </w:pPr>
      <w:r>
        <w:continuationSeparator/>
      </w:r>
    </w:p>
  </w:footnote>
  <w:footnote w:id="1">
    <w:p w14:paraId="2E4C53E6" w14:textId="77777777" w:rsidR="00170775" w:rsidRPr="00383E84" w:rsidRDefault="00170775"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 w:id="2">
    <w:p w14:paraId="104D8D4E" w14:textId="5E607AA9" w:rsidR="00CF464C" w:rsidRPr="00CF464C" w:rsidRDefault="00CF464C">
      <w:pPr>
        <w:pStyle w:val="FootnoteText"/>
        <w:rPr>
          <w:lang w:val="en-US"/>
        </w:rPr>
      </w:pPr>
      <w:r>
        <w:rPr>
          <w:rStyle w:val="FootnoteReference"/>
        </w:rPr>
        <w:footnoteRef/>
      </w:r>
      <w:r>
        <w:t xml:space="preserve"> </w:t>
      </w:r>
      <w:r w:rsidRPr="00CF464C">
        <w:t>http://www.egi.eu/services/access_policy/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170775" w:rsidRDefault="0017077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170775" w14:paraId="7D21E6F1" w14:textId="77777777">
      <w:trPr>
        <w:trHeight w:val="1131"/>
      </w:trPr>
      <w:tc>
        <w:tcPr>
          <w:tcW w:w="2404" w:type="dxa"/>
          <w:shd w:val="clear" w:color="auto" w:fill="auto"/>
        </w:tcPr>
        <w:p w14:paraId="0FAFFF33" w14:textId="77777777" w:rsidR="00170775" w:rsidRDefault="00170775">
          <w:pPr>
            <w:pStyle w:val="Header"/>
            <w:tabs>
              <w:tab w:val="right" w:pos="9072"/>
            </w:tabs>
            <w:snapToGrid w:val="0"/>
            <w:jc w:val="left"/>
          </w:pPr>
        </w:p>
      </w:tc>
      <w:tc>
        <w:tcPr>
          <w:tcW w:w="3673" w:type="dxa"/>
          <w:shd w:val="clear" w:color="auto" w:fill="auto"/>
        </w:tcPr>
        <w:p w14:paraId="6DDE0258" w14:textId="77777777" w:rsidR="00170775" w:rsidRDefault="00170775">
          <w:pPr>
            <w:pStyle w:val="Header"/>
            <w:tabs>
              <w:tab w:val="right" w:pos="9072"/>
            </w:tabs>
            <w:snapToGrid w:val="0"/>
            <w:jc w:val="center"/>
          </w:pPr>
        </w:p>
      </w:tc>
      <w:tc>
        <w:tcPr>
          <w:tcW w:w="3333" w:type="dxa"/>
          <w:shd w:val="clear" w:color="auto" w:fill="auto"/>
        </w:tcPr>
        <w:p w14:paraId="790CDA5C" w14:textId="77777777" w:rsidR="00170775" w:rsidRDefault="00170775">
          <w:pPr>
            <w:pStyle w:val="Header"/>
            <w:tabs>
              <w:tab w:val="right" w:pos="9072"/>
            </w:tabs>
            <w:snapToGrid w:val="0"/>
            <w:jc w:val="right"/>
          </w:pPr>
        </w:p>
      </w:tc>
    </w:tr>
  </w:tbl>
  <w:p w14:paraId="18A59E92" w14:textId="77777777" w:rsidR="00170775" w:rsidRDefault="00170775"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170775" w:rsidRDefault="0017077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2E0F28C4"/>
    <w:multiLevelType w:val="hybridMultilevel"/>
    <w:tmpl w:val="2E9E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EBF38F9"/>
    <w:multiLevelType w:val="hybridMultilevel"/>
    <w:tmpl w:val="C7C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21"/>
  </w:num>
  <w:num w:numId="6">
    <w:abstractNumId w:val="17"/>
  </w:num>
  <w:num w:numId="7">
    <w:abstractNumId w:val="18"/>
  </w:num>
  <w:num w:numId="8">
    <w:abstractNumId w:val="25"/>
  </w:num>
  <w:num w:numId="9">
    <w:abstractNumId w:val="16"/>
  </w:num>
  <w:num w:numId="10">
    <w:abstractNumId w:val="23"/>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6"/>
  </w:num>
  <w:num w:numId="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437E"/>
    <w:rsid w:val="001479CE"/>
    <w:rsid w:val="00147F24"/>
    <w:rsid w:val="00151BEC"/>
    <w:rsid w:val="00153364"/>
    <w:rsid w:val="001556AA"/>
    <w:rsid w:val="00162A62"/>
    <w:rsid w:val="001648E8"/>
    <w:rsid w:val="00165719"/>
    <w:rsid w:val="001704DE"/>
    <w:rsid w:val="00170775"/>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678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1CC"/>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27A33"/>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5BCE"/>
    <w:rsid w:val="004A0061"/>
    <w:rsid w:val="004A3048"/>
    <w:rsid w:val="004A5A2D"/>
    <w:rsid w:val="004A5CFD"/>
    <w:rsid w:val="004B2C2A"/>
    <w:rsid w:val="004B34B1"/>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A4663"/>
    <w:rsid w:val="006A6CCA"/>
    <w:rsid w:val="006A7E35"/>
    <w:rsid w:val="006A7F6C"/>
    <w:rsid w:val="006B13F0"/>
    <w:rsid w:val="006B1ECB"/>
    <w:rsid w:val="006B2087"/>
    <w:rsid w:val="006B3501"/>
    <w:rsid w:val="006B36C3"/>
    <w:rsid w:val="006B47AD"/>
    <w:rsid w:val="006C3C07"/>
    <w:rsid w:val="006C3C2D"/>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3EE2"/>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21DF"/>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27D80"/>
    <w:rsid w:val="008308A5"/>
    <w:rsid w:val="00835164"/>
    <w:rsid w:val="00836D4D"/>
    <w:rsid w:val="00845D61"/>
    <w:rsid w:val="008479D4"/>
    <w:rsid w:val="00847AEB"/>
    <w:rsid w:val="00850F78"/>
    <w:rsid w:val="00851D27"/>
    <w:rsid w:val="0085631E"/>
    <w:rsid w:val="00856934"/>
    <w:rsid w:val="0085720B"/>
    <w:rsid w:val="00862046"/>
    <w:rsid w:val="00862974"/>
    <w:rsid w:val="0086571D"/>
    <w:rsid w:val="008713CB"/>
    <w:rsid w:val="0087301E"/>
    <w:rsid w:val="00873E65"/>
    <w:rsid w:val="00875780"/>
    <w:rsid w:val="00880DA8"/>
    <w:rsid w:val="008812F7"/>
    <w:rsid w:val="0088162D"/>
    <w:rsid w:val="00884941"/>
    <w:rsid w:val="00885F90"/>
    <w:rsid w:val="00894F2A"/>
    <w:rsid w:val="008A4BC0"/>
    <w:rsid w:val="008A551B"/>
    <w:rsid w:val="008B1B5A"/>
    <w:rsid w:val="008B3DEF"/>
    <w:rsid w:val="008C645A"/>
    <w:rsid w:val="008D02C1"/>
    <w:rsid w:val="008D221E"/>
    <w:rsid w:val="008D2449"/>
    <w:rsid w:val="008D446E"/>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D616E"/>
    <w:rsid w:val="009E0260"/>
    <w:rsid w:val="009E1874"/>
    <w:rsid w:val="009E2E08"/>
    <w:rsid w:val="009F0D1C"/>
    <w:rsid w:val="009F1956"/>
    <w:rsid w:val="009F3893"/>
    <w:rsid w:val="009F3C76"/>
    <w:rsid w:val="009F3E0F"/>
    <w:rsid w:val="009F446D"/>
    <w:rsid w:val="00A00875"/>
    <w:rsid w:val="00A06EB3"/>
    <w:rsid w:val="00A079AA"/>
    <w:rsid w:val="00A10BA7"/>
    <w:rsid w:val="00A12178"/>
    <w:rsid w:val="00A1219E"/>
    <w:rsid w:val="00A14CD1"/>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D6680"/>
    <w:rsid w:val="00CE0000"/>
    <w:rsid w:val="00CE217A"/>
    <w:rsid w:val="00CE3693"/>
    <w:rsid w:val="00CE3C76"/>
    <w:rsid w:val="00CE445B"/>
    <w:rsid w:val="00CE56FD"/>
    <w:rsid w:val="00CE7A02"/>
    <w:rsid w:val="00CE7FD4"/>
    <w:rsid w:val="00CF06E5"/>
    <w:rsid w:val="00CF2B2C"/>
    <w:rsid w:val="00CF464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77F"/>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6A24"/>
    <w:rsid w:val="00EE28DE"/>
    <w:rsid w:val="00EE2B44"/>
    <w:rsid w:val="00EE4025"/>
    <w:rsid w:val="00EE75C9"/>
    <w:rsid w:val="00EE7B70"/>
    <w:rsid w:val="00EE7FEF"/>
    <w:rsid w:val="00EF18F5"/>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46F3D"/>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C7825"/>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0427692">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6CBDFA3F-DEA6-CF4D-8291-6DFF5C2F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1799</Words>
  <Characters>10260</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12035</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5</cp:revision>
  <cp:lastPrinted>2016-02-18T16:36:00Z</cp:lastPrinted>
  <dcterms:created xsi:type="dcterms:W3CDTF">2016-02-18T16:26:00Z</dcterms:created>
  <dcterms:modified xsi:type="dcterms:W3CDTF">2016-02-18T16:48:00Z</dcterms:modified>
</cp:coreProperties>
</file>