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B96B2C" w14:textId="77777777" w:rsidR="0040570A" w:rsidRPr="00E030B2" w:rsidRDefault="0052784D" w:rsidP="00804A7B">
      <w:pPr>
        <w:jc w:val="center"/>
        <w:rPr>
          <w:rFonts w:ascii="Calibri" w:hAnsi="Calibri" w:cs="Open Sans"/>
        </w:rPr>
      </w:pPr>
      <w:r w:rsidRPr="00E030B2">
        <w:rPr>
          <w:rFonts w:ascii="Calibri" w:hAnsi="Calibri" w:cs="Open Sans"/>
          <w:noProof/>
          <w:lang w:val="en-US"/>
        </w:rPr>
        <w:drawing>
          <wp:inline distT="0" distB="0" distL="0" distR="0" wp14:anchorId="5F797A7E" wp14:editId="525D22A1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32A2" w14:textId="60D062F0" w:rsidR="007B1FC1" w:rsidRPr="00E030B2" w:rsidRDefault="00EC0D6A" w:rsidP="007701A7">
      <w:pPr>
        <w:pStyle w:val="DocTitle"/>
        <w:tabs>
          <w:tab w:val="center" w:pos="4536"/>
          <w:tab w:val="left" w:pos="7845"/>
        </w:tabs>
        <w:rPr>
          <w:rFonts w:ascii="Calibri" w:hAnsi="Calibri" w:cs="Open Sans"/>
          <w:color w:val="000000"/>
        </w:rPr>
      </w:pPr>
      <w:r w:rsidRPr="00E030B2">
        <w:rPr>
          <w:rFonts w:ascii="Calibri" w:eastAsia="Calibri" w:hAnsi="Calibri" w:cs="Open Sans"/>
          <w:color w:val="000000"/>
        </w:rPr>
        <w:t>Service Design and Transition Package</w:t>
      </w:r>
      <w:r w:rsidR="004B6465" w:rsidRPr="00E030B2">
        <w:rPr>
          <w:rFonts w:ascii="Calibri" w:eastAsia="Calibri" w:hAnsi="Calibri" w:cs="Open Sans"/>
          <w:color w:val="000000"/>
        </w:rPr>
        <w:t xml:space="preserve">: </w:t>
      </w:r>
      <w:r w:rsidR="009C7A78" w:rsidRPr="00E030B2">
        <w:rPr>
          <w:rFonts w:ascii="Calibri" w:eastAsia="Calibri" w:hAnsi="Calibri" w:cs="Open Sans"/>
          <w:color w:val="000000"/>
        </w:rPr>
        <w:fldChar w:fldCharType="begin"/>
      </w:r>
      <w:r w:rsidR="009C7A78" w:rsidRPr="00E030B2">
        <w:rPr>
          <w:rFonts w:ascii="Calibri" w:eastAsia="Calibri" w:hAnsi="Calibri" w:cs="Open Sans"/>
          <w:color w:val="000000"/>
        </w:rPr>
        <w:instrText xml:space="preserve"> MACROBUTTON doclink </w:instrText>
      </w:r>
      <w:r w:rsidR="00553A42" w:rsidRPr="00E030B2">
        <w:rPr>
          <w:rFonts w:ascii="Calibri" w:eastAsia="Calibri" w:hAnsi="Calibri" w:cs="Open Sans"/>
          <w:color w:val="000000"/>
        </w:rPr>
        <w:instrText>[</w:instrText>
      </w:r>
      <w:r w:rsidR="009C7A78" w:rsidRPr="00E030B2">
        <w:rPr>
          <w:rFonts w:ascii="Calibri" w:eastAsia="Calibri" w:hAnsi="Calibri" w:cs="Open Sans"/>
          <w:color w:val="000000"/>
        </w:rPr>
        <w:instrText>ServiceName</w:instrText>
      </w:r>
      <w:r w:rsidR="00553A42" w:rsidRPr="00E030B2">
        <w:rPr>
          <w:rFonts w:ascii="Calibri" w:eastAsia="Calibri" w:hAnsi="Calibri" w:cs="Open Sans"/>
          <w:color w:val="000000"/>
        </w:rPr>
        <w:instrText>]</w:instrText>
      </w:r>
      <w:r w:rsidR="009C7A78" w:rsidRPr="00E030B2">
        <w:rPr>
          <w:rFonts w:ascii="Calibri" w:eastAsia="Calibri" w:hAnsi="Calibri" w:cs="Open Sans"/>
          <w:color w:val="000000"/>
        </w:rPr>
        <w:fldChar w:fldCharType="end"/>
      </w:r>
    </w:p>
    <w:p w14:paraId="74101471" w14:textId="77777777" w:rsidR="0040570A" w:rsidRPr="00E030B2" w:rsidRDefault="0040570A">
      <w:pPr>
        <w:rPr>
          <w:rFonts w:ascii="Calibri" w:hAnsi="Calibri" w:cs="Open Sans"/>
        </w:rPr>
      </w:pPr>
    </w:p>
    <w:p w14:paraId="27ED179B" w14:textId="77777777" w:rsidR="0040570A" w:rsidRPr="00E030B2" w:rsidRDefault="0040570A">
      <w:pPr>
        <w:rPr>
          <w:rFonts w:ascii="Calibri" w:hAnsi="Calibri" w:cs="Open Sans"/>
          <w:i/>
        </w:rPr>
      </w:pPr>
    </w:p>
    <w:p w14:paraId="4DAF6628" w14:textId="77777777" w:rsidR="0040570A" w:rsidRPr="00E030B2" w:rsidRDefault="0040570A">
      <w:pPr>
        <w:rPr>
          <w:rFonts w:ascii="Calibri" w:hAnsi="Calibr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E030B2" w14:paraId="41FC7F03" w14:textId="7777777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CEEE5FF" w14:textId="6A14CD3D" w:rsidR="0040570A" w:rsidRPr="00E030B2" w:rsidRDefault="00220329" w:rsidP="00543D10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Service: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3FA3CD4" w14:textId="7E2C11D2" w:rsidR="00804A7B" w:rsidRPr="00E030B2" w:rsidRDefault="00553A42" w:rsidP="0034755A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[servicename]</w:instrText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  <w:tr w:rsidR="00220329" w:rsidRPr="00E030B2" w14:paraId="4F41D9F2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4AC22AF9" w14:textId="76081151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Author: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5F76747" w14:textId="357E358E" w:rsidR="00220329" w:rsidRPr="00E030B2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[documentauthor]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2147B06D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0EA16272" w14:textId="77777777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Version: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4A6669" w14:textId="3C73968F" w:rsidR="00220329" w:rsidRPr="00E030B2" w:rsidRDefault="00553A42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[documentversion]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10E0512F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5647F6C0" w14:textId="77777777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Date: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1D20396" w14:textId="66FDF538" w:rsidR="00220329" w:rsidRPr="00E030B2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[lastmodificationdate]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726F657E" w14:textId="7777777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08973AB0" w14:textId="77777777" w:rsidR="00220329" w:rsidRPr="00E030B2" w:rsidRDefault="00220329">
            <w:pPr>
              <w:pStyle w:val="Header"/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Document</w:t>
            </w:r>
            <w:r w:rsidRPr="00E030B2">
              <w:rPr>
                <w:rFonts w:ascii="Calibri" w:eastAsia="Calibri" w:hAnsi="Calibri" w:cs="Open Sans"/>
                <w:b/>
              </w:rPr>
              <w:t xml:space="preserve"> </w:t>
            </w:r>
            <w:r w:rsidRPr="00E030B2">
              <w:rPr>
                <w:rFonts w:ascii="Calibri" w:hAnsi="Calibr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2CB337C6" w14:textId="7A210B1F" w:rsidR="00220329" w:rsidRPr="00E030B2" w:rsidRDefault="00553A42" w:rsidP="00220329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  <w:highlight w:val="yellow"/>
              </w:rPr>
            </w:pP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[https://documents.egi.eu/document/xxx]</w:instrText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</w:tbl>
    <w:p w14:paraId="3F650740" w14:textId="77777777" w:rsidR="00183D7F" w:rsidRPr="00E030B2" w:rsidRDefault="00183D7F" w:rsidP="00183D7F">
      <w:pPr>
        <w:spacing w:before="0" w:after="0"/>
        <w:rPr>
          <w:rFonts w:ascii="Calibri" w:hAnsi="Calibri" w:cs="Open Sans"/>
          <w:b/>
          <w:highlight w:val="yellow"/>
        </w:rPr>
      </w:pPr>
    </w:p>
    <w:p w14:paraId="7D39BB30" w14:textId="77777777" w:rsidR="005C6510" w:rsidRPr="00E030B2" w:rsidRDefault="005C6510" w:rsidP="00FD4577">
      <w:pPr>
        <w:rPr>
          <w:rFonts w:ascii="Calibri" w:hAnsi="Calibri" w:cs="Open Sans"/>
        </w:rPr>
      </w:pPr>
    </w:p>
    <w:p w14:paraId="59A5D0C6" w14:textId="77777777" w:rsidR="00426887" w:rsidRPr="00E030B2" w:rsidRDefault="00426887" w:rsidP="00FD4577">
      <w:pPr>
        <w:rPr>
          <w:rFonts w:ascii="Calibri" w:hAnsi="Calibri" w:cs="Open Sans"/>
        </w:rPr>
        <w:sectPr w:rsidR="00426887" w:rsidRPr="00E030B2" w:rsidSect="00183D7F">
          <w:footerReference w:type="default" r:id="rId10"/>
          <w:footerReference w:type="first" r:id="rId11"/>
          <w:pgSz w:w="11906" w:h="16838"/>
          <w:pgMar w:top="1276" w:right="1418" w:bottom="1418" w:left="1418" w:header="708" w:footer="142" w:gutter="0"/>
          <w:cols w:space="720"/>
          <w:titlePg/>
          <w:docGrid w:linePitch="360"/>
        </w:sectPr>
      </w:pPr>
    </w:p>
    <w:p w14:paraId="6C60BA37" w14:textId="77777777" w:rsidR="0040570A" w:rsidRPr="00E030B2" w:rsidRDefault="0040570A">
      <w:pPr>
        <w:pStyle w:val="TOC1"/>
        <w:rPr>
          <w:rFonts w:ascii="Calibri" w:hAnsi="Calibri" w:cs="Open Sans"/>
        </w:rPr>
        <w:sectPr w:rsidR="0040570A" w:rsidRPr="00E030B2" w:rsidSect="00BF45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8" w:footer="29" w:gutter="0"/>
          <w:cols w:space="720"/>
          <w:docGrid w:linePitch="360"/>
        </w:sectPr>
      </w:pPr>
      <w:r w:rsidRPr="00E030B2">
        <w:rPr>
          <w:rFonts w:ascii="Calibri" w:hAnsi="Calibri" w:cs="Open Sans"/>
        </w:rPr>
        <w:lastRenderedPageBreak/>
        <w:t>TABLE</w:t>
      </w:r>
      <w:r w:rsidRPr="00E030B2">
        <w:rPr>
          <w:rFonts w:ascii="Calibri" w:eastAsia="Calibri" w:hAnsi="Calibri" w:cs="Open Sans"/>
        </w:rPr>
        <w:t xml:space="preserve"> </w:t>
      </w:r>
      <w:r w:rsidRPr="00E030B2">
        <w:rPr>
          <w:rFonts w:ascii="Calibri" w:hAnsi="Calibri" w:cs="Open Sans"/>
        </w:rPr>
        <w:t>OF</w:t>
      </w:r>
      <w:r w:rsidRPr="00E030B2">
        <w:rPr>
          <w:rFonts w:ascii="Calibri" w:eastAsia="Calibri" w:hAnsi="Calibri" w:cs="Open Sans"/>
        </w:rPr>
        <w:t xml:space="preserve"> </w:t>
      </w:r>
      <w:r w:rsidRPr="00E030B2">
        <w:rPr>
          <w:rFonts w:ascii="Calibri" w:hAnsi="Calibri" w:cs="Open Sans"/>
        </w:rPr>
        <w:t>CONTENTS</w:t>
      </w:r>
    </w:p>
    <w:p w14:paraId="1187BFC9" w14:textId="77777777" w:rsidR="00BF7456" w:rsidRPr="00E030B2" w:rsidRDefault="0040570A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 w:cs="Open Sans"/>
        </w:rPr>
        <w:lastRenderedPageBreak/>
        <w:fldChar w:fldCharType="begin"/>
      </w:r>
      <w:r w:rsidRPr="00E030B2">
        <w:rPr>
          <w:rFonts w:ascii="Calibri" w:hAnsi="Calibri" w:cs="Open Sans"/>
        </w:rPr>
        <w:instrText xml:space="preserve"> TOC </w:instrText>
      </w:r>
      <w:r w:rsidRPr="00E030B2">
        <w:rPr>
          <w:rFonts w:ascii="Calibri" w:hAnsi="Calibri" w:cs="Open Sans"/>
        </w:rPr>
        <w:fldChar w:fldCharType="separate"/>
      </w:r>
      <w:r w:rsidR="00BF7456" w:rsidRPr="00E030B2">
        <w:rPr>
          <w:rFonts w:ascii="Calibri" w:hAnsi="Calibri"/>
          <w:noProof/>
        </w:rPr>
        <w:t>1</w:t>
      </w:r>
      <w:r w:rsidR="00BF7456"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="00BF7456" w:rsidRPr="00E030B2">
        <w:rPr>
          <w:rFonts w:ascii="Calibri" w:hAnsi="Calibri"/>
          <w:noProof/>
        </w:rPr>
        <w:t>Value Proposition Design</w:t>
      </w:r>
      <w:r w:rsidR="00BF7456" w:rsidRPr="00E030B2">
        <w:rPr>
          <w:rFonts w:ascii="Calibri" w:hAnsi="Calibri"/>
          <w:noProof/>
        </w:rPr>
        <w:tab/>
      </w:r>
      <w:r w:rsidR="00BF7456" w:rsidRPr="00E030B2">
        <w:rPr>
          <w:rFonts w:ascii="Calibri" w:hAnsi="Calibri"/>
          <w:noProof/>
        </w:rPr>
        <w:fldChar w:fldCharType="begin"/>
      </w:r>
      <w:r w:rsidR="00BF7456" w:rsidRPr="00E030B2">
        <w:rPr>
          <w:rFonts w:ascii="Calibri" w:hAnsi="Calibri"/>
          <w:noProof/>
        </w:rPr>
        <w:instrText xml:space="preserve"> PAGEREF _Toc300491893 \h </w:instrText>
      </w:r>
      <w:r w:rsidR="00BF7456" w:rsidRPr="00E030B2">
        <w:rPr>
          <w:rFonts w:ascii="Calibri" w:hAnsi="Calibri"/>
          <w:noProof/>
        </w:rPr>
      </w:r>
      <w:r w:rsidR="00BF7456" w:rsidRPr="00E030B2">
        <w:rPr>
          <w:rFonts w:ascii="Calibri" w:hAnsi="Calibri"/>
          <w:noProof/>
        </w:rPr>
        <w:fldChar w:fldCharType="separate"/>
      </w:r>
      <w:r w:rsidR="00BF7456" w:rsidRPr="00E030B2">
        <w:rPr>
          <w:rFonts w:ascii="Calibri" w:hAnsi="Calibri"/>
          <w:noProof/>
        </w:rPr>
        <w:t>3</w:t>
      </w:r>
      <w:r w:rsidR="00BF7456" w:rsidRPr="00E030B2">
        <w:rPr>
          <w:rFonts w:ascii="Calibri" w:hAnsi="Calibri"/>
          <w:noProof/>
        </w:rPr>
        <w:fldChar w:fldCharType="end"/>
      </w:r>
    </w:p>
    <w:p w14:paraId="1FD5386B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1.1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Customer/User Profile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_Toc300491894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3</w:t>
      </w:r>
      <w:r w:rsidRPr="00E030B2">
        <w:rPr>
          <w:rFonts w:ascii="Calibri" w:hAnsi="Calibri"/>
          <w:noProof/>
        </w:rPr>
        <w:fldChar w:fldCharType="end"/>
      </w:r>
    </w:p>
    <w:p w14:paraId="51E235C4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1.2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Overview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_Toc300491895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3</w:t>
      </w:r>
      <w:r w:rsidRPr="00E030B2">
        <w:rPr>
          <w:rFonts w:ascii="Calibri" w:hAnsi="Calibri"/>
          <w:noProof/>
        </w:rPr>
        <w:fldChar w:fldCharType="end"/>
      </w:r>
    </w:p>
    <w:p w14:paraId="6E357252" w14:textId="77777777" w:rsidR="00BF7456" w:rsidRPr="00E030B2" w:rsidRDefault="00BF7456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/>
          <w:noProof/>
        </w:rPr>
        <w:t>2</w:t>
      </w:r>
      <w:r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Pr="00E030B2">
        <w:rPr>
          <w:rFonts w:ascii="Calibri" w:hAnsi="Calibri"/>
          <w:noProof/>
        </w:rPr>
        <w:t>Business Case Design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_Toc300491896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4</w:t>
      </w:r>
      <w:r w:rsidRPr="00E030B2">
        <w:rPr>
          <w:rFonts w:ascii="Calibri" w:hAnsi="Calibri"/>
          <w:noProof/>
        </w:rPr>
        <w:fldChar w:fldCharType="end"/>
      </w:r>
    </w:p>
    <w:p w14:paraId="136FB6FE" w14:textId="77777777" w:rsidR="00BF7456" w:rsidRPr="00E030B2" w:rsidRDefault="00BF7456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/>
          <w:noProof/>
        </w:rPr>
        <w:t>3</w:t>
      </w:r>
      <w:r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Design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_Toc300491897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3FCBE3D9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3.1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requirements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_Toc300491898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0BF0D0CE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architecture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_Toc300491899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30872190" w14:textId="77777777" w:rsidR="00BF7456" w:rsidRPr="00E030B2" w:rsidRDefault="00BF7456">
      <w:pPr>
        <w:pStyle w:val="TOC3"/>
        <w:tabs>
          <w:tab w:val="left" w:pos="113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High-Level Service architecture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_Toc300491900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4B1F6A07" w14:textId="77777777" w:rsidR="00BF7456" w:rsidRPr="00E030B2" w:rsidRDefault="00BF7456">
      <w:pPr>
        <w:pStyle w:val="TOC4"/>
        <w:tabs>
          <w:tab w:val="left" w:pos="146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3.2.1.1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Enabling service components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_Toc300491901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0F336AC8" w14:textId="77777777" w:rsidR="00BF7456" w:rsidRPr="00E030B2" w:rsidRDefault="00BF7456">
      <w:pPr>
        <w:pStyle w:val="TOC4"/>
        <w:tabs>
          <w:tab w:val="left" w:pos="146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3.2.1.2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Enhancing service components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_Toc300491902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42944523" w14:textId="77777777" w:rsidR="00BF7456" w:rsidRPr="00E030B2" w:rsidRDefault="00BF7456">
      <w:pPr>
        <w:pStyle w:val="TOC4"/>
        <w:tabs>
          <w:tab w:val="left" w:pos="146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3.2.1.3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Integration and dependencies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_Toc300491903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4D2D1852" w14:textId="77777777" w:rsidR="00BF7456" w:rsidRPr="00E030B2" w:rsidRDefault="00BF7456">
      <w:pPr>
        <w:pStyle w:val="TOC3"/>
        <w:tabs>
          <w:tab w:val="left" w:pos="113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3.2.2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Technical service architecture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_Toc300491904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560ADC00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3.3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acceptance criteria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_Toc300491905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79A6E083" w14:textId="77777777" w:rsidR="00BF7456" w:rsidRPr="00E030B2" w:rsidRDefault="00BF7456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/>
          <w:noProof/>
        </w:rPr>
        <w:t>4</w:t>
      </w:r>
      <w:r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Transition PLan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_Toc300491906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7</w:t>
      </w:r>
      <w:r w:rsidRPr="00E030B2">
        <w:rPr>
          <w:rFonts w:ascii="Calibri" w:hAnsi="Calibri"/>
          <w:noProof/>
        </w:rPr>
        <w:fldChar w:fldCharType="end"/>
      </w:r>
    </w:p>
    <w:p w14:paraId="3FD5C8C4" w14:textId="77777777" w:rsidR="0040570A" w:rsidRPr="00E030B2" w:rsidRDefault="0040570A">
      <w:pPr>
        <w:pStyle w:val="TOC1"/>
        <w:tabs>
          <w:tab w:val="clear" w:pos="9054"/>
          <w:tab w:val="right" w:leader="dot" w:pos="9070"/>
        </w:tabs>
        <w:rPr>
          <w:rFonts w:ascii="Calibri" w:hAnsi="Calibri" w:cs="Open Sans"/>
        </w:rPr>
        <w:sectPr w:rsidR="0040570A" w:rsidRPr="00E030B2" w:rsidSect="00BF45E1">
          <w:type w:val="continuous"/>
          <w:pgSz w:w="11906" w:h="16838"/>
          <w:pgMar w:top="851" w:right="1418" w:bottom="1418" w:left="1418" w:header="708" w:footer="29" w:gutter="0"/>
          <w:cols w:space="720"/>
          <w:docGrid w:linePitch="360"/>
        </w:sectPr>
      </w:pPr>
      <w:r w:rsidRPr="00E030B2">
        <w:rPr>
          <w:rFonts w:ascii="Calibri" w:hAnsi="Calibri" w:cs="Open Sans"/>
        </w:rPr>
        <w:fldChar w:fldCharType="end"/>
      </w:r>
    </w:p>
    <w:p w14:paraId="0783E3BE" w14:textId="77777777" w:rsidR="0040570A" w:rsidRPr="00E030B2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="Calibri" w:hAnsi="Calibri" w:cs="Open Sans"/>
          <w:b/>
          <w:caps/>
          <w:sz w:val="24"/>
          <w:szCs w:val="24"/>
        </w:rPr>
      </w:pPr>
    </w:p>
    <w:p w14:paraId="39A14193" w14:textId="5468A437" w:rsidR="00E16B56" w:rsidRPr="00E030B2" w:rsidRDefault="00545FF1" w:rsidP="005C6510">
      <w:pPr>
        <w:pStyle w:val="Heading1"/>
        <w:rPr>
          <w:i/>
        </w:rPr>
      </w:pPr>
      <w:r w:rsidRPr="00E030B2">
        <w:br w:type="page"/>
      </w:r>
      <w:bookmarkStart w:id="0" w:name="id.bd2622a07241"/>
      <w:bookmarkStart w:id="1" w:name="id.105932e7f75c"/>
    </w:p>
    <w:p w14:paraId="50FCAE97" w14:textId="483E51B0" w:rsidR="005F6675" w:rsidRPr="00E030B2" w:rsidRDefault="00323E3A" w:rsidP="00952BD5">
      <w:pPr>
        <w:pStyle w:val="Heading1"/>
        <w:numPr>
          <w:ilvl w:val="0"/>
          <w:numId w:val="15"/>
        </w:numPr>
        <w:ind w:left="0" w:firstLine="0"/>
      </w:pPr>
      <w:bookmarkStart w:id="2" w:name="_Toc300491893"/>
      <w:r w:rsidRPr="00E030B2">
        <w:lastRenderedPageBreak/>
        <w:t>Value Proposition Design</w:t>
      </w:r>
      <w:bookmarkEnd w:id="2"/>
    </w:p>
    <w:p w14:paraId="2C1952F4" w14:textId="31426745" w:rsidR="005F6675" w:rsidRPr="00E030B2" w:rsidRDefault="005F6675" w:rsidP="00952BD5">
      <w:pPr>
        <w:pStyle w:val="Heading2"/>
        <w:numPr>
          <w:ilvl w:val="1"/>
          <w:numId w:val="15"/>
        </w:numPr>
        <w:ind w:left="567" w:hanging="567"/>
      </w:pPr>
      <w:bookmarkStart w:id="3" w:name="_Toc300491894"/>
      <w:r w:rsidRPr="00E030B2">
        <w:t>Customer</w:t>
      </w:r>
      <w:r w:rsidR="00524D9C" w:rsidRPr="00E030B2">
        <w:t>/User</w:t>
      </w:r>
      <w:r w:rsidRPr="00E030B2">
        <w:t xml:space="preserve"> Profile</w:t>
      </w:r>
      <w:bookmarkEnd w:id="3"/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6707"/>
      </w:tblGrid>
      <w:tr w:rsidR="00524D9C" w:rsidRPr="00E030B2" w14:paraId="3069AF34" w14:textId="77777777" w:rsidTr="005F6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D715721" w14:textId="25459FFA" w:rsidR="00524D9C" w:rsidRPr="00E030B2" w:rsidRDefault="00524D9C" w:rsidP="005F6675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(Potential) Customer of the service</w:t>
            </w:r>
          </w:p>
        </w:tc>
        <w:tc>
          <w:tcPr>
            <w:tcW w:w="6707" w:type="dxa"/>
          </w:tcPr>
          <w:p w14:paraId="0028985C" w14:textId="0D40BBEB" w:rsidR="00524D9C" w:rsidRPr="00E030B2" w:rsidRDefault="00524D9C" w:rsidP="005F667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  <w:tr w:rsidR="00524D9C" w:rsidRPr="00E030B2" w14:paraId="223BE87B" w14:textId="77777777" w:rsidTr="005F6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5446775" w14:textId="3E79D627" w:rsidR="00524D9C" w:rsidRPr="00E030B2" w:rsidRDefault="00524D9C" w:rsidP="005F6675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(Potential) User of the service</w:t>
            </w:r>
          </w:p>
        </w:tc>
        <w:tc>
          <w:tcPr>
            <w:tcW w:w="6707" w:type="dxa"/>
          </w:tcPr>
          <w:p w14:paraId="1C41C554" w14:textId="0775E218" w:rsidR="00524D9C" w:rsidRPr="00E030B2" w:rsidRDefault="00524D9C" w:rsidP="005F66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524D9C" w:rsidRPr="00E030B2" w14:paraId="189F4158" w14:textId="77777777" w:rsidTr="005F6675">
        <w:tc>
          <w:tcPr>
            <w:tcW w:w="2579" w:type="dxa"/>
          </w:tcPr>
          <w:p w14:paraId="76C494FA" w14:textId="77777777" w:rsidR="00524D9C" w:rsidRPr="00E030B2" w:rsidRDefault="00524D9C" w:rsidP="00EC0D19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User profile</w:t>
            </w:r>
          </w:p>
          <w:p w14:paraId="7ADEE1C2" w14:textId="6E94304E" w:rsidR="00524D9C" w:rsidRPr="00E030B2" w:rsidRDefault="00524D9C" w:rsidP="005F6675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(pains/gains)</w:t>
            </w:r>
          </w:p>
        </w:tc>
        <w:tc>
          <w:tcPr>
            <w:tcW w:w="6707" w:type="dxa"/>
          </w:tcPr>
          <w:p w14:paraId="5387B7B3" w14:textId="506F5D47" w:rsidR="00524D9C" w:rsidRPr="00E030B2" w:rsidRDefault="00524D9C" w:rsidP="005F6675">
            <w:pPr>
              <w:jc w:val="left"/>
              <w:rPr>
                <w:rFonts w:ascii="Calibri" w:hAnsi="Calibri" w:cs="Arial"/>
                <w:sz w:val="24"/>
                <w:szCs w:val="24"/>
              </w:rPr>
            </w:pPr>
            <w:bookmarkStart w:id="4" w:name="_GoBack"/>
            <w:bookmarkEnd w:id="4"/>
          </w:p>
        </w:tc>
      </w:tr>
    </w:tbl>
    <w:p w14:paraId="6290244B" w14:textId="77777777" w:rsidR="005F6675" w:rsidRPr="00E030B2" w:rsidRDefault="005F6675" w:rsidP="005F6675">
      <w:pPr>
        <w:rPr>
          <w:rFonts w:ascii="Calibri" w:hAnsi="Calibri"/>
        </w:rPr>
      </w:pPr>
    </w:p>
    <w:p w14:paraId="57FB3920" w14:textId="7385E59F" w:rsidR="005F6675" w:rsidRPr="00E030B2" w:rsidRDefault="005C6510" w:rsidP="00952BD5">
      <w:pPr>
        <w:pStyle w:val="Heading2"/>
        <w:numPr>
          <w:ilvl w:val="1"/>
          <w:numId w:val="15"/>
        </w:numPr>
        <w:ind w:left="567" w:hanging="567"/>
      </w:pPr>
      <w:bookmarkStart w:id="5" w:name="_Toc300491895"/>
      <w:r w:rsidRPr="00E030B2">
        <w:t>Service Overvie</w:t>
      </w:r>
      <w:r w:rsidR="00952BD5" w:rsidRPr="00E030B2">
        <w:t>w</w:t>
      </w:r>
      <w:bookmarkEnd w:id="5"/>
    </w:p>
    <w:tbl>
      <w:tblPr>
        <w:tblStyle w:val="MediumGrid1-Accent1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E47762" w:rsidRPr="00E030B2" w14:paraId="030A8C28" w14:textId="77777777" w:rsidTr="001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E0204E2" w14:textId="198892B9" w:rsidR="00E47762" w:rsidRPr="00E030B2" w:rsidRDefault="00E47762" w:rsidP="00524D9C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Service Name</w:t>
            </w:r>
          </w:p>
        </w:tc>
        <w:tc>
          <w:tcPr>
            <w:tcW w:w="6379" w:type="dxa"/>
            <w:hideMark/>
          </w:tcPr>
          <w:p w14:paraId="1E822D24" w14:textId="6BD7E6CA" w:rsidR="00E47762" w:rsidRPr="00E030B2" w:rsidRDefault="00E47762" w:rsidP="007F66D8">
            <w:pPr>
              <w:keepLines w:val="0"/>
              <w:widowControl/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7762" w:rsidRPr="00E030B2" w14:paraId="60F5B25B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46AF9859" w14:textId="77777777" w:rsidR="00E47762" w:rsidRPr="00E030B2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General description</w:t>
            </w:r>
          </w:p>
        </w:tc>
        <w:tc>
          <w:tcPr>
            <w:tcW w:w="6379" w:type="dxa"/>
            <w:hideMark/>
          </w:tcPr>
          <w:p w14:paraId="5974628D" w14:textId="2D3881CA" w:rsidR="00D82E7E" w:rsidRPr="00E030B2" w:rsidRDefault="00D82E7E" w:rsidP="00D82E7E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sz w:val="24"/>
                <w:szCs w:val="24"/>
              </w:rPr>
            </w:pPr>
            <w:r w:rsidRPr="00E030B2">
              <w:rPr>
                <w:rFonts w:ascii="Calibri" w:hAnsi="Calibri" w:cs="Arial"/>
                <w:i/>
                <w:sz w:val="24"/>
                <w:szCs w:val="24"/>
              </w:rPr>
              <w:t xml:space="preserve"> </w:t>
            </w:r>
          </w:p>
        </w:tc>
      </w:tr>
      <w:tr w:rsidR="00524D9C" w:rsidRPr="00E030B2" w14:paraId="32F15401" w14:textId="77777777" w:rsidTr="001E7993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B81646C" w14:textId="77777777" w:rsidR="00524D9C" w:rsidRPr="00E030B2" w:rsidRDefault="00524D9C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Value Proposition</w:t>
            </w:r>
          </w:p>
          <w:p w14:paraId="3FCDAC5D" w14:textId="5DF6713A" w:rsidR="00524D9C" w:rsidRPr="00E030B2" w:rsidRDefault="00524D9C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(pain relievers / gain creators)</w:t>
            </w:r>
          </w:p>
        </w:tc>
        <w:tc>
          <w:tcPr>
            <w:tcW w:w="6379" w:type="dxa"/>
          </w:tcPr>
          <w:p w14:paraId="505A4AB8" w14:textId="54BDCD5D" w:rsidR="00524D9C" w:rsidRPr="00E030B2" w:rsidRDefault="00524D9C" w:rsidP="004E4949">
            <w:pPr>
              <w:keepLines w:val="0"/>
              <w:widowControl/>
              <w:suppressAutoHyphens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83D7F" w:rsidRPr="00E030B2" w14:paraId="3DF75115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0BB31FA" w14:textId="5F03C292" w:rsidR="00183D7F" w:rsidRPr="00E030B2" w:rsidRDefault="00183D7F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EGI2020 Strategy</w:t>
            </w:r>
            <w:r w:rsidRPr="00E030B2">
              <w:rPr>
                <w:rStyle w:val="FootnoteReference"/>
                <w:rFonts w:ascii="Calibri" w:hAnsi="Calibri"/>
                <w:sz w:val="24"/>
              </w:rPr>
              <w:footnoteReference w:id="1"/>
            </w:r>
          </w:p>
        </w:tc>
        <w:tc>
          <w:tcPr>
            <w:tcW w:w="6379" w:type="dxa"/>
          </w:tcPr>
          <w:p w14:paraId="58793BC8" w14:textId="107C5DE7" w:rsidR="00183D7F" w:rsidRPr="00E030B2" w:rsidRDefault="00183D7F" w:rsidP="004E4949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3014614B" w14:textId="77777777" w:rsidR="00524D9C" w:rsidRPr="00E030B2" w:rsidRDefault="00524D9C" w:rsidP="00524D9C">
      <w:pPr>
        <w:pStyle w:val="Heading1"/>
        <w:numPr>
          <w:ilvl w:val="0"/>
          <w:numId w:val="0"/>
        </w:numPr>
      </w:pPr>
    </w:p>
    <w:p w14:paraId="0AD3321B" w14:textId="77777777" w:rsidR="00524D9C" w:rsidRPr="00E030B2" w:rsidRDefault="00524D9C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 w:rsidRPr="00E030B2">
        <w:rPr>
          <w:rFonts w:ascii="Calibri" w:hAnsi="Calibri"/>
        </w:rPr>
        <w:br w:type="page"/>
      </w:r>
    </w:p>
    <w:p w14:paraId="39B21F0D" w14:textId="0B6ACC34" w:rsidR="005F6675" w:rsidRPr="00E030B2" w:rsidRDefault="00283143" w:rsidP="00952BD5">
      <w:pPr>
        <w:pStyle w:val="Heading1"/>
        <w:numPr>
          <w:ilvl w:val="0"/>
          <w:numId w:val="15"/>
        </w:numPr>
        <w:ind w:left="0" w:firstLine="0"/>
      </w:pPr>
      <w:bookmarkStart w:id="6" w:name="_Toc300491896"/>
      <w:r w:rsidRPr="00E030B2">
        <w:lastRenderedPageBreak/>
        <w:t>Business Case Design</w:t>
      </w:r>
      <w:bookmarkEnd w:id="6"/>
    </w:p>
    <w:p w14:paraId="1A92C8E6" w14:textId="26138CB4" w:rsidR="00E16B56" w:rsidRPr="00E030B2" w:rsidRDefault="00E16B56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following business case has been developed to support informed decision-making with respect to the extension or change of the service portfol</w:t>
      </w:r>
      <w:r w:rsidR="001E7993" w:rsidRPr="00E030B2">
        <w:rPr>
          <w:rFonts w:ascii="Calibri" w:hAnsi="Calibri"/>
          <w:sz w:val="24"/>
        </w:rPr>
        <w:t>io from a strategic perspective.</w:t>
      </w: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2095"/>
        <w:gridCol w:w="2306"/>
        <w:gridCol w:w="2306"/>
      </w:tblGrid>
      <w:tr w:rsidR="00BB6AC8" w:rsidRPr="00E030B2" w14:paraId="3DBD5750" w14:textId="77777777" w:rsidTr="00BB6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0C31D7D4" w14:textId="77777777" w:rsidR="00BB6AC8" w:rsidRPr="00E030B2" w:rsidRDefault="00BB6AC8" w:rsidP="00E16B56">
            <w:pPr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2095" w:type="dxa"/>
          </w:tcPr>
          <w:p w14:paraId="5E529F28" w14:textId="39797C8E" w:rsidR="00BB6AC8" w:rsidRPr="00E030B2" w:rsidRDefault="00BB6AC8" w:rsidP="00BB6A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Best case</w:t>
            </w:r>
          </w:p>
        </w:tc>
        <w:tc>
          <w:tcPr>
            <w:tcW w:w="2306" w:type="dxa"/>
          </w:tcPr>
          <w:p w14:paraId="22B0A7CF" w14:textId="77777777" w:rsidR="00BB6AC8" w:rsidRPr="00E030B2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Average case</w:t>
            </w:r>
          </w:p>
        </w:tc>
        <w:tc>
          <w:tcPr>
            <w:tcW w:w="2306" w:type="dxa"/>
          </w:tcPr>
          <w:p w14:paraId="6E2287B7" w14:textId="77777777" w:rsidR="00BB6AC8" w:rsidRPr="00E030B2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Worst case</w:t>
            </w:r>
          </w:p>
        </w:tc>
      </w:tr>
      <w:tr w:rsidR="00BB6AC8" w:rsidRPr="00E030B2" w14:paraId="07404C98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18AF123" w14:textId="005A894A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Demand assessment</w:t>
            </w:r>
          </w:p>
        </w:tc>
        <w:tc>
          <w:tcPr>
            <w:tcW w:w="2095" w:type="dxa"/>
          </w:tcPr>
          <w:p w14:paraId="1A5195BF" w14:textId="6AD89CF3" w:rsidR="00BB6AC8" w:rsidRPr="00E030B2" w:rsidRDefault="00BB6AC8" w:rsidP="001F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6EA858C" w14:textId="05C4D2D3" w:rsidR="00BB6AC8" w:rsidRPr="00E030B2" w:rsidRDefault="00BB6AC8" w:rsidP="001E7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E121870" w14:textId="6BDA002E" w:rsidR="00BB6AC8" w:rsidRPr="00E030B2" w:rsidRDefault="00BB6AC8" w:rsidP="00170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27439FC9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5D6AB026" w14:textId="77777777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Assumptions</w:t>
            </w:r>
          </w:p>
          <w:p w14:paraId="4CFB3286" w14:textId="60F49425" w:rsidR="00BB6AC8" w:rsidRPr="00E030B2" w:rsidRDefault="00BB6AC8" w:rsidP="002B5501">
            <w:pPr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(about market uptake)</w:t>
            </w:r>
          </w:p>
        </w:tc>
        <w:tc>
          <w:tcPr>
            <w:tcW w:w="2095" w:type="dxa"/>
          </w:tcPr>
          <w:p w14:paraId="5BCE0D47" w14:textId="5266A0FE" w:rsidR="00BB6AC8" w:rsidRPr="00E030B2" w:rsidRDefault="00BB6AC8" w:rsidP="00E1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AE04B64" w14:textId="463B1C3F" w:rsidR="00BB6AC8" w:rsidRPr="00E030B2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59B8F2B3" w14:textId="64B76CE9" w:rsidR="00BB6AC8" w:rsidRPr="00E030B2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0C85AF84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6BFC764E" w14:textId="47DAD1C5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organisational impact on the service provider</w:t>
            </w:r>
          </w:p>
        </w:tc>
        <w:tc>
          <w:tcPr>
            <w:tcW w:w="2095" w:type="dxa"/>
          </w:tcPr>
          <w:p w14:paraId="4F537177" w14:textId="1FF5FD5D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34C80F" w14:textId="3B058A8A" w:rsidR="00BB6AC8" w:rsidRPr="00E030B2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36EBBB85" w14:textId="5EA09AFC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0A17E1FA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4F7B699" w14:textId="5144DDDB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Cost</w:t>
            </w:r>
          </w:p>
        </w:tc>
        <w:tc>
          <w:tcPr>
            <w:tcW w:w="2095" w:type="dxa"/>
          </w:tcPr>
          <w:p w14:paraId="1E24CC06" w14:textId="7482F409" w:rsidR="00BB6AC8" w:rsidRPr="00E030B2" w:rsidRDefault="00BB6AC8" w:rsidP="00B76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4B3BDC0" w14:textId="416D6B93" w:rsidR="00BB6AC8" w:rsidRPr="00E030B2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7E8331BB" w14:textId="1DC4BF92" w:rsidR="00BB6AC8" w:rsidRPr="00E030B2" w:rsidRDefault="00BB6AC8" w:rsidP="00C70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6B67A5C5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2C34EFB1" w14:textId="024F71AD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Revenue</w:t>
            </w:r>
          </w:p>
        </w:tc>
        <w:tc>
          <w:tcPr>
            <w:tcW w:w="2095" w:type="dxa"/>
          </w:tcPr>
          <w:p w14:paraId="05DC1F5D" w14:textId="3EDB0CB3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68ABDFE4" w14:textId="73C099D9" w:rsidR="00BB6AC8" w:rsidRPr="00E030B2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4B91502" w14:textId="521E6975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1061E9D0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A615B3D" w14:textId="5B97ED3C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Risks</w:t>
            </w:r>
          </w:p>
        </w:tc>
        <w:tc>
          <w:tcPr>
            <w:tcW w:w="2095" w:type="dxa"/>
          </w:tcPr>
          <w:p w14:paraId="03F625E1" w14:textId="3B7A4513" w:rsidR="00BB6AC8" w:rsidRPr="00E030B2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1517DFD0" w14:textId="5CB8C217" w:rsidR="00BB6AC8" w:rsidRPr="00E030B2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F1F572" w14:textId="36FAE48B" w:rsidR="00BB6AC8" w:rsidRPr="00E030B2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21B9C36F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7538A69" w14:textId="77777777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Constraints / limiting factors</w:t>
            </w:r>
          </w:p>
        </w:tc>
        <w:tc>
          <w:tcPr>
            <w:tcW w:w="6707" w:type="dxa"/>
            <w:gridSpan w:val="3"/>
          </w:tcPr>
          <w:p w14:paraId="7AF19A4F" w14:textId="57099288" w:rsidR="00BB6AC8" w:rsidRPr="00E030B2" w:rsidRDefault="00BB6AC8" w:rsidP="00D3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E8B412E" w14:textId="77777777" w:rsidR="00E16B56" w:rsidRPr="00E030B2" w:rsidRDefault="00E16B56" w:rsidP="00E16B56">
      <w:pPr>
        <w:rPr>
          <w:rFonts w:ascii="Calibri" w:hAnsi="Calibri"/>
        </w:rPr>
      </w:pPr>
    </w:p>
    <w:p w14:paraId="4D17F344" w14:textId="77777777" w:rsidR="00162A62" w:rsidRPr="00E030B2" w:rsidRDefault="00162A62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bookmarkStart w:id="7" w:name="_Toc421278105"/>
      <w:r w:rsidRPr="00E030B2">
        <w:rPr>
          <w:rFonts w:ascii="Calibri" w:hAnsi="Calibri"/>
        </w:rPr>
        <w:br w:type="page"/>
      </w:r>
    </w:p>
    <w:p w14:paraId="701597B1" w14:textId="28BC0BEA" w:rsidR="009B2DFD" w:rsidRPr="00E030B2" w:rsidRDefault="009B2DFD" w:rsidP="00952BD5">
      <w:pPr>
        <w:pStyle w:val="Heading1"/>
        <w:numPr>
          <w:ilvl w:val="0"/>
          <w:numId w:val="15"/>
        </w:numPr>
        <w:ind w:left="0" w:firstLine="0"/>
      </w:pPr>
      <w:bookmarkStart w:id="8" w:name="_Toc300491897"/>
      <w:r w:rsidRPr="00E030B2">
        <w:lastRenderedPageBreak/>
        <w:t>Service Design</w:t>
      </w:r>
      <w:bookmarkEnd w:id="8"/>
    </w:p>
    <w:p w14:paraId="379EFE88" w14:textId="4F79A462" w:rsidR="00D35916" w:rsidRPr="00E030B2" w:rsidRDefault="00D35916" w:rsidP="00952BD5">
      <w:pPr>
        <w:pStyle w:val="Heading2"/>
        <w:numPr>
          <w:ilvl w:val="1"/>
          <w:numId w:val="15"/>
        </w:numPr>
        <w:ind w:left="567" w:hanging="567"/>
      </w:pPr>
      <w:bookmarkStart w:id="9" w:name="_Toc300491898"/>
      <w:r w:rsidRPr="00E030B2">
        <w:t>Service requirements</w:t>
      </w:r>
      <w:bookmarkEnd w:id="9"/>
    </w:p>
    <w:p w14:paraId="699781D8" w14:textId="3F06ED6C" w:rsidR="00D35916" w:rsidRPr="00E030B2" w:rsidRDefault="001E7993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following table provides</w:t>
      </w:r>
      <w:r w:rsidR="00D35916" w:rsidRPr="00E030B2">
        <w:rPr>
          <w:rFonts w:ascii="Calibri" w:hAnsi="Calibri"/>
          <w:sz w:val="24"/>
        </w:rPr>
        <w:t xml:space="preserve"> the results of th</w:t>
      </w:r>
      <w:r w:rsidRPr="00E030B2">
        <w:rPr>
          <w:rFonts w:ascii="Calibri" w:hAnsi="Calibri"/>
          <w:sz w:val="24"/>
        </w:rPr>
        <w:t>e service requirements analysis.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1337"/>
      </w:tblGrid>
      <w:tr w:rsidR="00D35916" w:rsidRPr="00E030B2" w14:paraId="6AD36178" w14:textId="77777777" w:rsidTr="00323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45D1E85" w14:textId="77777777" w:rsidR="00D35916" w:rsidRPr="00E030B2" w:rsidRDefault="00D35916" w:rsidP="00323E3A">
            <w:pPr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820" w:type="dxa"/>
          </w:tcPr>
          <w:p w14:paraId="3368D977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Requirements</w:t>
            </w:r>
          </w:p>
          <w:p w14:paraId="586B7B87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39FAAC26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Weight</w:t>
            </w:r>
          </w:p>
          <w:p w14:paraId="2E6EC6F5" w14:textId="60AAEFF7" w:rsidR="00586DAC" w:rsidRPr="00E030B2" w:rsidRDefault="00586DAC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(1-10)</w:t>
            </w:r>
          </w:p>
        </w:tc>
      </w:tr>
      <w:tr w:rsidR="00D35916" w:rsidRPr="00E030B2" w14:paraId="2C4AD02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A4F28D6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Functional and technical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9DE777A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69A6613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791569D3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D21300E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Availability, continuity and performance-related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D3D5D89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39F916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7A7D3644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589C3A1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Security and data protection-related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122DA9E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129C527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30FECC9A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097CB63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Usability-related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A625208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38F1D82B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035CFF0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9FC07C3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Organisational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4C29930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87B75A5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FF225BF" w14:textId="63A008B4" w:rsidR="00D35916" w:rsidRPr="00E030B2" w:rsidRDefault="00D35916" w:rsidP="00D35916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2B927A02" w14:textId="2D5F786B" w:rsidR="00C2793F" w:rsidRPr="00E030B2" w:rsidRDefault="00C2793F" w:rsidP="00952BD5">
      <w:pPr>
        <w:pStyle w:val="Heading2"/>
        <w:numPr>
          <w:ilvl w:val="1"/>
          <w:numId w:val="15"/>
        </w:numPr>
        <w:ind w:left="567" w:hanging="567"/>
      </w:pPr>
      <w:bookmarkStart w:id="10" w:name="_Toc300491899"/>
      <w:r w:rsidRPr="00E030B2">
        <w:t>Service architecture</w:t>
      </w:r>
      <w:bookmarkEnd w:id="10"/>
    </w:p>
    <w:p w14:paraId="13E775B9" w14:textId="7DD89431" w:rsidR="00E16B56" w:rsidRPr="00E030B2" w:rsidRDefault="00C01136" w:rsidP="00547C0A">
      <w:pPr>
        <w:pStyle w:val="Heading3"/>
      </w:pPr>
      <w:bookmarkStart w:id="11" w:name="_Toc300491900"/>
      <w:r w:rsidRPr="00E030B2">
        <w:t xml:space="preserve">High-Level </w:t>
      </w:r>
      <w:r w:rsidR="00E16B56" w:rsidRPr="00E030B2">
        <w:t>Service architecture</w:t>
      </w:r>
      <w:bookmarkEnd w:id="7"/>
      <w:bookmarkEnd w:id="11"/>
    </w:p>
    <w:p w14:paraId="53138EF8" w14:textId="77777777" w:rsidR="00E16B56" w:rsidRPr="00E030B2" w:rsidRDefault="00E16B56" w:rsidP="00547C0A">
      <w:pPr>
        <w:pStyle w:val="Heading4"/>
      </w:pPr>
      <w:bookmarkStart w:id="12" w:name="_Toc421278108"/>
      <w:bookmarkStart w:id="13" w:name="_Toc300491901"/>
      <w:r w:rsidRPr="00E030B2">
        <w:t>Enabling service components</w:t>
      </w:r>
      <w:bookmarkEnd w:id="12"/>
      <w:bookmarkEnd w:id="13"/>
    </w:p>
    <w:p w14:paraId="07CCD72B" w14:textId="77777777" w:rsidR="00E16B56" w:rsidRPr="00E030B2" w:rsidRDefault="00E16B56" w:rsidP="00547C0A">
      <w:pPr>
        <w:pStyle w:val="Heading4"/>
      </w:pPr>
      <w:bookmarkStart w:id="14" w:name="_Toc421278109"/>
      <w:bookmarkStart w:id="15" w:name="_Toc300491902"/>
      <w:r w:rsidRPr="00E030B2">
        <w:t>Enhancing service components</w:t>
      </w:r>
      <w:bookmarkEnd w:id="14"/>
      <w:bookmarkEnd w:id="15"/>
    </w:p>
    <w:p w14:paraId="0CD647F7" w14:textId="77777777" w:rsidR="00E16B56" w:rsidRPr="00E030B2" w:rsidRDefault="00E16B56" w:rsidP="00547C0A">
      <w:pPr>
        <w:pStyle w:val="Heading4"/>
      </w:pPr>
      <w:bookmarkStart w:id="16" w:name="_Toc421278110"/>
      <w:bookmarkStart w:id="17" w:name="_Toc300491903"/>
      <w:r w:rsidRPr="00E030B2">
        <w:t>Integration and dependencies</w:t>
      </w:r>
      <w:bookmarkEnd w:id="16"/>
      <w:bookmarkEnd w:id="17"/>
    </w:p>
    <w:p w14:paraId="48312ED1" w14:textId="5C70B444" w:rsidR="00165719" w:rsidRPr="00E030B2" w:rsidRDefault="00165719" w:rsidP="00547C0A">
      <w:pPr>
        <w:pStyle w:val="Heading3"/>
        <w:numPr>
          <w:ilvl w:val="2"/>
          <w:numId w:val="15"/>
        </w:numPr>
      </w:pPr>
      <w:bookmarkStart w:id="18" w:name="_Toc421278111"/>
      <w:bookmarkStart w:id="19" w:name="_Toc300491904"/>
      <w:bookmarkStart w:id="20" w:name="_Toc421278104"/>
      <w:r w:rsidRPr="00E030B2">
        <w:t>Technical service architectur</w:t>
      </w:r>
      <w:bookmarkEnd w:id="18"/>
      <w:r w:rsidR="001E7993" w:rsidRPr="00E030B2">
        <w:t>e</w:t>
      </w:r>
      <w:bookmarkEnd w:id="19"/>
    </w:p>
    <w:p w14:paraId="05099A4A" w14:textId="77777777" w:rsidR="001E7993" w:rsidRPr="00E030B2" w:rsidRDefault="001E7993" w:rsidP="001E7993">
      <w:pPr>
        <w:rPr>
          <w:rFonts w:ascii="Calibri" w:hAnsi="Calibri"/>
        </w:rPr>
      </w:pPr>
    </w:p>
    <w:p w14:paraId="1403D4F0" w14:textId="77777777" w:rsidR="00162A62" w:rsidRPr="00E030B2" w:rsidRDefault="00162A62" w:rsidP="00547C0A">
      <w:pPr>
        <w:pStyle w:val="Heading2"/>
        <w:numPr>
          <w:ilvl w:val="1"/>
          <w:numId w:val="15"/>
        </w:numPr>
        <w:ind w:left="567" w:hanging="567"/>
      </w:pPr>
      <w:bookmarkStart w:id="21" w:name="_Toc421278112"/>
      <w:bookmarkStart w:id="22" w:name="_Toc300491905"/>
      <w:r w:rsidRPr="00E030B2">
        <w:t>Service acceptance criteria</w:t>
      </w:r>
      <w:bookmarkEnd w:id="21"/>
      <w:bookmarkEnd w:id="22"/>
    </w:p>
    <w:p w14:paraId="37ABA6D6" w14:textId="4F2C41E6" w:rsidR="00BF7456" w:rsidRPr="00E030B2" w:rsidRDefault="00162A62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service acceptance criteria are based on the results from the requirements analysis and listed in the following table:</w:t>
      </w:r>
    </w:p>
    <w:tbl>
      <w:tblPr>
        <w:tblStyle w:val="MediumShading1-Accent1"/>
        <w:tblW w:w="9526" w:type="dxa"/>
        <w:tblLook w:val="04A0" w:firstRow="1" w:lastRow="0" w:firstColumn="1" w:lastColumn="0" w:noHBand="0" w:noVBand="1"/>
      </w:tblPr>
      <w:tblGrid>
        <w:gridCol w:w="3605"/>
        <w:gridCol w:w="4584"/>
        <w:gridCol w:w="1337"/>
      </w:tblGrid>
      <w:tr w:rsidR="00162A62" w:rsidRPr="00E030B2" w14:paraId="0295922E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6A2B51B9" w14:textId="77777777" w:rsidR="00162A62" w:rsidRPr="00E030B2" w:rsidRDefault="00162A62" w:rsidP="00162A62">
            <w:pPr>
              <w:ind w:right="-155"/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584" w:type="dxa"/>
          </w:tcPr>
          <w:p w14:paraId="1AEB1421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Acceptance criteria</w:t>
            </w:r>
          </w:p>
          <w:p w14:paraId="476FFB5F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4EF2A8F9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Critical</w:t>
            </w:r>
          </w:p>
          <w:p w14:paraId="2E0B4CFF" w14:textId="4E4949C0" w:rsidR="00586DAC" w:rsidRPr="00E030B2" w:rsidRDefault="00586DAC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(Yes/No)</w:t>
            </w:r>
          </w:p>
        </w:tc>
      </w:tr>
      <w:tr w:rsidR="00162A62" w:rsidRPr="00E030B2" w14:paraId="0F06B833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3F15A363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Functional and technical acceptance criteria</w:t>
            </w:r>
          </w:p>
          <w:p w14:paraId="3C29DB0B" w14:textId="77777777" w:rsidR="00162A62" w:rsidRPr="00E030B2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lastRenderedPageBreak/>
              <w:t>Functionality to be effectively provided by the service</w:t>
            </w:r>
          </w:p>
          <w:p w14:paraId="2CC509D1" w14:textId="77777777" w:rsidR="00162A62" w:rsidRPr="00E030B2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Other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E166215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BBD7A39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61942D43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FD527B0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lastRenderedPageBreak/>
              <w:t>Availability, continuity and performance-related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F605663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2DDF10CC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1B3320C4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C99444D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Security and data protection-related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EDDF318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3C3D79A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7C348FDF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137CAF4F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Usability-related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5E34B4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18B06A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69B1A0FB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7805527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Organisational acceptance criteria</w:t>
            </w:r>
          </w:p>
          <w:p w14:paraId="614F6573" w14:textId="77777777" w:rsidR="00162A62" w:rsidRPr="00E030B2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Criteria for effective communication</w:t>
            </w:r>
          </w:p>
          <w:p w14:paraId="3DF3D407" w14:textId="77777777" w:rsidR="00162A62" w:rsidRPr="00E030B2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Criteria for effective user or support staff training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E19F5EC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4FC2F5B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5E799EBD" w14:textId="77777777" w:rsidR="00162A62" w:rsidRPr="00E030B2" w:rsidRDefault="00162A62" w:rsidP="00162A62">
      <w:pPr>
        <w:rPr>
          <w:rFonts w:ascii="Calibri" w:hAnsi="Calibri"/>
        </w:rPr>
      </w:pPr>
    </w:p>
    <w:p w14:paraId="7ACBA587" w14:textId="77777777" w:rsidR="00162A62" w:rsidRPr="00E030B2" w:rsidRDefault="00162A62" w:rsidP="00BF7456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Critical acceptance criteria according to the above table are regarded as show-stoppers. That means that, if any of the critical acceptance criteria is not achieved, the deployment of the service to the live environment will be delayed.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162A62" w:rsidRPr="00E030B2" w14:paraId="4BD2ABAD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719A2952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Number of unachieved critical acceptance criteria preventing deployment</w:t>
            </w:r>
          </w:p>
        </w:tc>
        <w:tc>
          <w:tcPr>
            <w:tcW w:w="4583" w:type="dxa"/>
          </w:tcPr>
          <w:p w14:paraId="4230239A" w14:textId="77777777" w:rsidR="00162A62" w:rsidRPr="00E030B2" w:rsidRDefault="00162A62" w:rsidP="00162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1 or more</w:t>
            </w:r>
          </w:p>
        </w:tc>
      </w:tr>
      <w:tr w:rsidR="00162A62" w:rsidRPr="00E030B2" w14:paraId="4F1F4E41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6C10F8CB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Number of unachieved non-critical acceptance criteria preventing deployment</w:t>
            </w:r>
          </w:p>
        </w:tc>
        <w:tc>
          <w:tcPr>
            <w:tcW w:w="4583" w:type="dxa"/>
          </w:tcPr>
          <w:p w14:paraId="622561A1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[Insert number]</w:t>
            </w:r>
          </w:p>
        </w:tc>
      </w:tr>
    </w:tbl>
    <w:p w14:paraId="7F09FB9C" w14:textId="77777777" w:rsidR="00162A62" w:rsidRPr="00E030B2" w:rsidRDefault="00162A62" w:rsidP="00162A62">
      <w:pPr>
        <w:rPr>
          <w:rFonts w:ascii="Calibri" w:hAnsi="Calibri"/>
        </w:rPr>
      </w:pPr>
    </w:p>
    <w:p w14:paraId="53228FC4" w14:textId="7A47152A" w:rsidR="00D35916" w:rsidRPr="00E030B2" w:rsidRDefault="00D35916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633C3BA1" w14:textId="77777777" w:rsidR="00162A62" w:rsidRPr="00E030B2" w:rsidRDefault="00162A62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 w:rsidRPr="00E030B2">
        <w:rPr>
          <w:rFonts w:ascii="Calibri" w:hAnsi="Calibri"/>
        </w:rPr>
        <w:br w:type="page"/>
      </w:r>
    </w:p>
    <w:p w14:paraId="01C2E734" w14:textId="00F9FF61" w:rsidR="00797AB8" w:rsidRPr="00E030B2" w:rsidRDefault="009B2DFD" w:rsidP="00547C0A">
      <w:pPr>
        <w:pStyle w:val="Heading1"/>
        <w:numPr>
          <w:ilvl w:val="0"/>
          <w:numId w:val="15"/>
        </w:numPr>
        <w:ind w:left="0" w:firstLine="0"/>
      </w:pPr>
      <w:bookmarkStart w:id="23" w:name="_Toc300491906"/>
      <w:r w:rsidRPr="00E030B2">
        <w:lastRenderedPageBreak/>
        <w:t xml:space="preserve">Service </w:t>
      </w:r>
      <w:r w:rsidR="00165719" w:rsidRPr="00E030B2">
        <w:t>Transition</w:t>
      </w:r>
      <w:bookmarkEnd w:id="20"/>
      <w:r w:rsidR="00C85E00" w:rsidRPr="00E030B2">
        <w:t xml:space="preserve"> PLan</w:t>
      </w:r>
      <w:bookmarkEnd w:id="23"/>
    </w:p>
    <w:p w14:paraId="62786F39" w14:textId="488FB754" w:rsidR="007149A7" w:rsidRPr="00E030B2" w:rsidRDefault="00C872FF" w:rsidP="00BF7456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 xml:space="preserve">The following table provides </w:t>
      </w:r>
      <w:r w:rsidR="00E16B56" w:rsidRPr="00E030B2">
        <w:rPr>
          <w:rFonts w:ascii="Calibri" w:hAnsi="Calibri"/>
          <w:sz w:val="24"/>
        </w:rPr>
        <w:t>the service transition plan for the new or changed service</w:t>
      </w:r>
      <w:r w:rsidRPr="00E030B2">
        <w:rPr>
          <w:rFonts w:ascii="Calibri" w:hAnsi="Calibri"/>
          <w:sz w:val="24"/>
        </w:rPr>
        <w:t xml:space="preserve"> that services as the action plan regarding all activities to be carried out.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974"/>
        <w:gridCol w:w="3237"/>
        <w:gridCol w:w="1843"/>
        <w:gridCol w:w="2232"/>
      </w:tblGrid>
      <w:tr w:rsidR="00165719" w:rsidRPr="00E030B2" w14:paraId="6A8188FD" w14:textId="7A2CCF77" w:rsidTr="0016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4B1691D9" w14:textId="77777777" w:rsidR="00165719" w:rsidRPr="00E030B2" w:rsidRDefault="00165719" w:rsidP="009E1874">
            <w:pPr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Phase</w:t>
            </w:r>
          </w:p>
        </w:tc>
        <w:tc>
          <w:tcPr>
            <w:tcW w:w="3237" w:type="dxa"/>
          </w:tcPr>
          <w:p w14:paraId="3BE617F6" w14:textId="77777777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Activities and timing</w:t>
            </w:r>
          </w:p>
        </w:tc>
        <w:tc>
          <w:tcPr>
            <w:tcW w:w="1843" w:type="dxa"/>
          </w:tcPr>
          <w:p w14:paraId="053201F3" w14:textId="77777777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Responsibilities (RACI)</w:t>
            </w:r>
          </w:p>
        </w:tc>
        <w:tc>
          <w:tcPr>
            <w:tcW w:w="2232" w:type="dxa"/>
          </w:tcPr>
          <w:p w14:paraId="242002BE" w14:textId="52162CAA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Links/References to other documents</w:t>
            </w:r>
          </w:p>
        </w:tc>
      </w:tr>
      <w:tr w:rsidR="00165719" w:rsidRPr="00E030B2" w14:paraId="686D055F" w14:textId="7B15E5E5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6713738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Specification, negotiation and agreement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06002A3" w14:textId="0033B291" w:rsidR="00C872FF" w:rsidRPr="00E030B2" w:rsidRDefault="00C872FF" w:rsidP="00C87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E51EFE5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12218F36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4A175D64" w14:textId="2C7FB866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3973FDE8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Development and procurement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E07271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0A9325A2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3AD1FA38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2D481F84" w14:textId="24791607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7D669F3D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Testing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4F7E629" w14:textId="5A5608F1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1545AE9B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544EE2A8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5A6F70C3" w14:textId="715A383F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42EDCF10" w14:textId="68AFE3E8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Operation with early life support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82D76EC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43381AF8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2D2CB456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21CCC1BA" w14:textId="270F0D01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045CC6C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Regular operation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0C00E13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2E8A348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077296F7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bookmarkEnd w:id="0"/>
      <w:bookmarkEnd w:id="1"/>
    </w:tbl>
    <w:p w14:paraId="1ABCFE6E" w14:textId="77777777" w:rsidR="00AF0C0A" w:rsidRPr="00E030B2" w:rsidRDefault="00AF0C0A" w:rsidP="00AF0C0A">
      <w:pPr>
        <w:rPr>
          <w:rFonts w:ascii="Calibri" w:hAnsi="Calibri" w:cs="Open Sans"/>
        </w:rPr>
      </w:pPr>
    </w:p>
    <w:sectPr w:rsidR="00AF0C0A" w:rsidRPr="00E030B2" w:rsidSect="00BF45E1">
      <w:type w:val="continuous"/>
      <w:pgSz w:w="11906" w:h="16838"/>
      <w:pgMar w:top="61" w:right="1418" w:bottom="1418" w:left="1418" w:header="708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C8E30" w14:textId="77777777" w:rsidR="001E7993" w:rsidRDefault="001E7993">
      <w:pPr>
        <w:spacing w:before="0" w:after="0"/>
      </w:pPr>
      <w:r>
        <w:separator/>
      </w:r>
    </w:p>
  </w:endnote>
  <w:endnote w:type="continuationSeparator" w:id="0">
    <w:p w14:paraId="1CD2C8DB" w14:textId="77777777" w:rsidR="001E7993" w:rsidRDefault="001E79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E99C1" w14:textId="77777777" w:rsidR="001E7993" w:rsidRPr="002D3537" w:rsidRDefault="001E7993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1E7993" w14:paraId="1760B377" w14:textId="77777777" w:rsidTr="004B6465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6B305C56" w14:textId="77777777" w:rsidR="001E7993" w:rsidRDefault="001E7993" w:rsidP="004B6465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73D1A4D5" wp14:editId="4CAD7FF5">
                <wp:extent cx="675005" cy="527685"/>
                <wp:effectExtent l="0" t="0" r="0" b="5715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39535271" w14:textId="77777777" w:rsidR="001E7993" w:rsidRDefault="001E7993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4C8E94FD" w14:textId="77777777" w:rsidR="001E7993" w:rsidRDefault="001E7993" w:rsidP="004B646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14F682E2" w14:textId="77777777" w:rsidR="001E7993" w:rsidRDefault="001E7993" w:rsidP="004B6465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5007CAD4" w14:textId="77777777" w:rsidR="001E7993" w:rsidRDefault="001E7993" w:rsidP="004B6465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5FCFFBB" w14:textId="77777777" w:rsidR="001E7993" w:rsidRDefault="001E7993" w:rsidP="004B6465">
          <w:pPr>
            <w:pStyle w:val="Footer"/>
            <w:snapToGrid w:val="0"/>
            <w:jc w:val="right"/>
          </w:pPr>
        </w:p>
        <w:p w14:paraId="65EB852B" w14:textId="77777777" w:rsidR="001E7993" w:rsidRDefault="001E7993" w:rsidP="004B6465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9</w:t>
          </w:r>
          <w:r w:rsidRPr="00F82664">
            <w:rPr>
              <w:sz w:val="18"/>
            </w:rPr>
            <w:fldChar w:fldCharType="end"/>
          </w:r>
        </w:p>
      </w:tc>
    </w:tr>
  </w:tbl>
  <w:p w14:paraId="55F14CAF" w14:textId="77777777" w:rsidR="001E7993" w:rsidRPr="00A91255" w:rsidRDefault="001E7993" w:rsidP="00A91255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1E7993" w:rsidRPr="002D3537" w14:paraId="37F53B4E" w14:textId="77777777" w:rsidTr="00E17695">
      <w:tc>
        <w:tcPr>
          <w:tcW w:w="1204" w:type="dxa"/>
          <w:tcBorders>
            <w:top w:val="single" w:sz="4" w:space="0" w:color="auto"/>
          </w:tcBorders>
          <w:shd w:val="clear" w:color="auto" w:fill="auto"/>
        </w:tcPr>
        <w:p w14:paraId="3F8F6C57" w14:textId="77777777" w:rsidR="001E7993" w:rsidRPr="002D3537" w:rsidRDefault="001E7993" w:rsidP="004B6465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BFE0FAB" wp14:editId="1CABF5E1">
                <wp:extent cx="675640" cy="532765"/>
                <wp:effectExtent l="0" t="0" r="0" b="635"/>
                <wp:docPr id="15" name="Picture 15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top w:val="single" w:sz="4" w:space="0" w:color="auto"/>
          </w:tcBorders>
          <w:shd w:val="clear" w:color="auto" w:fill="auto"/>
        </w:tcPr>
        <w:p w14:paraId="7C3C1FE4" w14:textId="77777777" w:rsidR="001E7993" w:rsidRPr="002D3537" w:rsidRDefault="001E7993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14:paraId="29A06950" w14:textId="77777777" w:rsidR="001E7993" w:rsidRPr="00757E35" w:rsidRDefault="001E7993" w:rsidP="004B6465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14:paraId="09F4E2BB" w14:textId="77777777" w:rsidR="001E7993" w:rsidRPr="0026545C" w:rsidRDefault="00E030B2" w:rsidP="004B6465">
          <w:pPr>
            <w:pStyle w:val="Footer"/>
            <w:snapToGrid w:val="0"/>
            <w:jc w:val="center"/>
            <w:rPr>
              <w:rFonts w:eastAsia="Verdana" w:cs="Times New Roman"/>
              <w:sz w:val="18"/>
              <w:szCs w:val="18"/>
            </w:rPr>
          </w:pPr>
          <w:hyperlink r:id="rId2" w:history="1">
            <w:r w:rsidR="001E7993"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  <w:r w:rsidR="001E7993">
            <w:rPr>
              <w:rFonts w:eastAsia="Verdana" w:cs="Times New Roman"/>
              <w:sz w:val="18"/>
              <w:szCs w:val="18"/>
            </w:rPr>
            <w:t xml:space="preserve"> </w:t>
          </w:r>
        </w:p>
      </w:tc>
      <w:tc>
        <w:tcPr>
          <w:tcW w:w="708" w:type="dxa"/>
          <w:tcBorders>
            <w:top w:val="single" w:sz="4" w:space="0" w:color="auto"/>
          </w:tcBorders>
          <w:shd w:val="clear" w:color="auto" w:fill="auto"/>
        </w:tcPr>
        <w:p w14:paraId="12AACA0C" w14:textId="77777777" w:rsidR="001E7993" w:rsidRPr="002D3537" w:rsidRDefault="001E799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3D15E4FC" w14:textId="77777777" w:rsidR="001E7993" w:rsidRDefault="001E799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0BFE5AFC" w14:textId="77777777" w:rsidR="001E7993" w:rsidRPr="002D3537" w:rsidRDefault="001E799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 w:rsidR="00E030B2">
            <w:rPr>
              <w:noProof/>
              <w:sz w:val="18"/>
              <w:szCs w:val="18"/>
            </w:rPr>
            <w:t>1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 w:rsidR="00E030B2">
            <w:rPr>
              <w:noProof/>
              <w:sz w:val="18"/>
              <w:szCs w:val="18"/>
            </w:rPr>
            <w:t>7</w:t>
          </w:r>
          <w:r w:rsidRPr="002D3537">
            <w:rPr>
              <w:sz w:val="18"/>
              <w:szCs w:val="18"/>
            </w:rPr>
            <w:fldChar w:fldCharType="end"/>
          </w:r>
        </w:p>
      </w:tc>
    </w:tr>
    <w:tr w:rsidR="001E7993" w:rsidRPr="002D3537" w14:paraId="1EFF1CBC" w14:textId="77777777" w:rsidTr="004B6465">
      <w:tc>
        <w:tcPr>
          <w:tcW w:w="1204" w:type="dxa"/>
          <w:shd w:val="clear" w:color="auto" w:fill="auto"/>
        </w:tcPr>
        <w:p w14:paraId="55F0FD4C" w14:textId="77777777" w:rsidR="001E7993" w:rsidRDefault="001E7993" w:rsidP="004B6465">
          <w:pPr>
            <w:pStyle w:val="Footer"/>
            <w:snapToGrid w:val="0"/>
            <w:jc w:val="center"/>
            <w:rPr>
              <w:noProof/>
              <w:sz w:val="18"/>
              <w:szCs w:val="18"/>
              <w:lang w:eastAsia="en-GB"/>
            </w:rPr>
          </w:pPr>
          <w:r>
            <w:rPr>
              <w:noProof/>
              <w:lang w:val="en-US"/>
            </w:rPr>
            <w:drawing>
              <wp:inline distT="0" distB="0" distL="0" distR="0" wp14:anchorId="0C047BA7" wp14:editId="23087103">
                <wp:extent cx="542260" cy="542260"/>
                <wp:effectExtent l="0" t="0" r="0" b="0"/>
                <wp:docPr id="18" name="Picture 18" descr="/Users/owen/Google Drive/ETL online/FedSM/FitSM/FitSM Branding/FitSM v1.2/FitSM logo-only-1.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 descr="/Users/owen/Google Drive/ETL online/FedSM/FitSM/FitSM Branding/FitSM v1.2/FitSM logo-only-1.2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99" cy="54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19321DE9" w14:textId="77777777" w:rsidR="001E7993" w:rsidRPr="00220329" w:rsidRDefault="001E7993" w:rsidP="004B6465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220329">
            <w:rPr>
              <w:rFonts w:asciiTheme="minorHAnsi" w:hAnsiTheme="minorHAnsi"/>
              <w:sz w:val="18"/>
              <w:szCs w:val="18"/>
            </w:rPr>
            <w:t>This template is based on</w:t>
          </w:r>
          <w:r>
            <w:rPr>
              <w:rFonts w:asciiTheme="minorHAnsi" w:hAnsiTheme="minorHAnsi"/>
              <w:sz w:val="18"/>
              <w:szCs w:val="18"/>
            </w:rPr>
            <w:t xml:space="preserve"> work</w:t>
          </w:r>
          <w:r w:rsidRPr="00220329">
            <w:rPr>
              <w:rFonts w:asciiTheme="minorHAnsi" w:hAnsiTheme="minorHAnsi"/>
              <w:sz w:val="18"/>
              <w:szCs w:val="18"/>
            </w:rPr>
            <w:t xml:space="preserve">, which was released under a Creative Commons 4.0 Attribution License (CC BY 4.0). It is part of the FitSM Standard family for lightweight IT service management, freely available at </w:t>
          </w:r>
          <w:hyperlink r:id="rId4" w:history="1">
            <w:r w:rsidRPr="00220329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www.fitsm.eu</w:t>
            </w:r>
          </w:hyperlink>
          <w:r w:rsidRPr="00220329">
            <w:rPr>
              <w:rFonts w:asciiTheme="minorHAnsi" w:hAnsiTheme="minorHAnsi"/>
              <w:sz w:val="18"/>
              <w:szCs w:val="18"/>
            </w:rPr>
            <w:t>.</w:t>
          </w:r>
        </w:p>
        <w:p w14:paraId="32B22A32" w14:textId="77777777" w:rsidR="001E7993" w:rsidRPr="002D3537" w:rsidRDefault="001E7993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708" w:type="dxa"/>
          <w:shd w:val="clear" w:color="auto" w:fill="auto"/>
        </w:tcPr>
        <w:p w14:paraId="78097CA1" w14:textId="77777777" w:rsidR="001E7993" w:rsidRPr="002D3537" w:rsidRDefault="001E799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</w:tc>
    </w:tr>
  </w:tbl>
  <w:p w14:paraId="0911628D" w14:textId="77777777" w:rsidR="001E7993" w:rsidRDefault="001E799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F787" w14:textId="77777777" w:rsidR="001E7993" w:rsidRDefault="001E7993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86D86" w14:textId="77777777" w:rsidR="001E7993" w:rsidRDefault="001E7993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1E7993" w14:paraId="7A765B3D" w14:textId="77777777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575E8A84" w14:textId="77777777" w:rsidR="001E7993" w:rsidRDefault="001E7993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2044593" wp14:editId="68EDDDC9">
                <wp:extent cx="675005" cy="527685"/>
                <wp:effectExtent l="0" t="0" r="0" b="5715"/>
                <wp:docPr id="14" name="Picture 1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60F4C5D0" w14:textId="77777777" w:rsidR="001E7993" w:rsidRDefault="001E7993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2955B0EE" w14:textId="77777777" w:rsidR="001E7993" w:rsidRDefault="001E7993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5771514F" w14:textId="77777777" w:rsidR="001E7993" w:rsidRDefault="001E7993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31491C0A" w14:textId="77777777" w:rsidR="001E7993" w:rsidRDefault="001E7993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CC58B64" w14:textId="77777777" w:rsidR="001E7993" w:rsidRDefault="001E7993">
          <w:pPr>
            <w:pStyle w:val="Footer"/>
            <w:snapToGrid w:val="0"/>
            <w:jc w:val="right"/>
          </w:pPr>
        </w:p>
        <w:p w14:paraId="21815A6A" w14:textId="77777777" w:rsidR="001E7993" w:rsidRPr="001E7993" w:rsidRDefault="001E7993">
          <w:pPr>
            <w:pStyle w:val="Footer"/>
            <w:snapToGrid w:val="0"/>
            <w:jc w:val="right"/>
            <w:rPr>
              <w:rFonts w:ascii="Calibri" w:hAnsi="Calibri"/>
            </w:rPr>
          </w:pP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PAGE </w:instrText>
          </w:r>
          <w:r w:rsidRPr="001E7993">
            <w:rPr>
              <w:rFonts w:ascii="Calibri" w:hAnsi="Calibri"/>
            </w:rPr>
            <w:fldChar w:fldCharType="separate"/>
          </w:r>
          <w:r w:rsidR="00E030B2">
            <w:rPr>
              <w:rFonts w:ascii="Calibri" w:hAnsi="Calibri"/>
              <w:noProof/>
            </w:rPr>
            <w:t>3</w:t>
          </w:r>
          <w:r w:rsidRPr="001E7993">
            <w:rPr>
              <w:rFonts w:ascii="Calibri" w:hAnsi="Calibri"/>
            </w:rPr>
            <w:fldChar w:fldCharType="end"/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t>/</w:t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NUMPAGES \*Arabic </w:instrText>
          </w:r>
          <w:r w:rsidRPr="001E7993">
            <w:rPr>
              <w:rFonts w:ascii="Calibri" w:hAnsi="Calibri"/>
            </w:rPr>
            <w:fldChar w:fldCharType="separate"/>
          </w:r>
          <w:r w:rsidR="00E030B2">
            <w:rPr>
              <w:rFonts w:ascii="Calibri" w:hAnsi="Calibri"/>
              <w:noProof/>
            </w:rPr>
            <w:t>7</w:t>
          </w:r>
          <w:r w:rsidRPr="001E7993">
            <w:rPr>
              <w:rFonts w:ascii="Calibri" w:hAnsi="Calibri"/>
            </w:rPr>
            <w:fldChar w:fldCharType="end"/>
          </w:r>
        </w:p>
      </w:tc>
    </w:tr>
  </w:tbl>
  <w:p w14:paraId="29971EFC" w14:textId="77777777" w:rsidR="001E7993" w:rsidRDefault="001E7993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72476" w14:textId="77777777" w:rsidR="001E7993" w:rsidRDefault="001E799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C912D" w14:textId="77777777" w:rsidR="001E7993" w:rsidRDefault="001E7993">
      <w:pPr>
        <w:spacing w:before="0" w:after="0"/>
      </w:pPr>
      <w:r>
        <w:separator/>
      </w:r>
    </w:p>
  </w:footnote>
  <w:footnote w:type="continuationSeparator" w:id="0">
    <w:p w14:paraId="268C576B" w14:textId="77777777" w:rsidR="001E7993" w:rsidRDefault="001E7993">
      <w:pPr>
        <w:spacing w:before="0" w:after="0"/>
      </w:pPr>
      <w:r>
        <w:continuationSeparator/>
      </w:r>
    </w:p>
  </w:footnote>
  <w:footnote w:id="1">
    <w:p w14:paraId="2E4C53E6" w14:textId="77777777" w:rsidR="001E7993" w:rsidRPr="00383E84" w:rsidRDefault="001E7993" w:rsidP="00383E84">
      <w:pPr>
        <w:rPr>
          <w:rFonts w:ascii="Calibri" w:hAnsi="Calibri" w:cs="Times New Roman"/>
          <w:sz w:val="18"/>
          <w:szCs w:val="18"/>
          <w:lang w:val="en-US"/>
        </w:rPr>
      </w:pPr>
      <w:r w:rsidRPr="00383E84">
        <w:rPr>
          <w:rStyle w:val="FootnoteReference"/>
          <w:rFonts w:ascii="Calibri" w:hAnsi="Calibri"/>
          <w:sz w:val="18"/>
          <w:szCs w:val="18"/>
        </w:rPr>
        <w:footnoteRef/>
      </w:r>
      <w:r w:rsidRPr="00383E84">
        <w:rPr>
          <w:rFonts w:ascii="Calibri" w:hAnsi="Calibri"/>
          <w:sz w:val="18"/>
          <w:szCs w:val="18"/>
        </w:rPr>
        <w:t xml:space="preserve"> </w:t>
      </w:r>
      <w:r w:rsidRPr="00383E84">
        <w:rPr>
          <w:rFonts w:ascii="Calibri" w:hAnsi="Calibri" w:cs="Arial"/>
          <w:color w:val="000000"/>
          <w:sz w:val="18"/>
          <w:szCs w:val="18"/>
          <w:lang w:val="en-US"/>
        </w:rPr>
        <w:t>http://go.egi.eu/strategy2020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36E9C" w14:textId="77777777" w:rsidR="001E7993" w:rsidRDefault="001E7993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1E7993" w14:paraId="7D21E6F1" w14:textId="77777777">
      <w:trPr>
        <w:trHeight w:val="1131"/>
      </w:trPr>
      <w:tc>
        <w:tcPr>
          <w:tcW w:w="2404" w:type="dxa"/>
          <w:shd w:val="clear" w:color="auto" w:fill="auto"/>
        </w:tcPr>
        <w:p w14:paraId="0FAFFF33" w14:textId="77777777" w:rsidR="001E7993" w:rsidRDefault="001E7993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14:paraId="6DDE0258" w14:textId="77777777" w:rsidR="001E7993" w:rsidRDefault="001E7993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14:paraId="790CDA5C" w14:textId="77777777" w:rsidR="001E7993" w:rsidRDefault="001E7993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14:paraId="18A59E92" w14:textId="77777777" w:rsidR="001E7993" w:rsidRDefault="001E7993" w:rsidP="00804A7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E782" w14:textId="77777777" w:rsidR="001E7993" w:rsidRDefault="001E799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C1FF0"/>
    <w:lvl w:ilvl="0">
      <w:start w:val="1"/>
      <w:numFmt w:val="decimal"/>
      <w:pStyle w:val="Heading1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1E606EB"/>
    <w:multiLevelType w:val="hybridMultilevel"/>
    <w:tmpl w:val="1B9A5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273505"/>
    <w:multiLevelType w:val="multilevel"/>
    <w:tmpl w:val="A8ECD626"/>
    <w:styleLink w:val="FitSMHeadings"/>
    <w:lvl w:ilvl="0">
      <w:start w:val="1"/>
      <w:numFmt w:val="decimal"/>
      <w:pStyle w:val="H1-FitSM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2-FitSM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FitSM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FitSM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8">
    <w:nsid w:val="15AB66FF"/>
    <w:multiLevelType w:val="multilevel"/>
    <w:tmpl w:val="A8ECD626"/>
    <w:numStyleLink w:val="FitSMHeadings"/>
  </w:abstractNum>
  <w:abstractNum w:abstractNumId="19">
    <w:nsid w:val="4C7853A1"/>
    <w:multiLevelType w:val="hybridMultilevel"/>
    <w:tmpl w:val="292C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5302C"/>
    <w:multiLevelType w:val="hybridMultilevel"/>
    <w:tmpl w:val="777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543CB8"/>
    <w:multiLevelType w:val="hybridMultilevel"/>
    <w:tmpl w:val="59D46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75243B59"/>
    <w:multiLevelType w:val="hybridMultilevel"/>
    <w:tmpl w:val="2F9CE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1"/>
  </w:num>
  <w:num w:numId="5">
    <w:abstractNumId w:val="20"/>
  </w:num>
  <w:num w:numId="6">
    <w:abstractNumId w:val="17"/>
  </w:num>
  <w:num w:numId="7">
    <w:abstractNumId w:val="18"/>
  </w:num>
  <w:num w:numId="8">
    <w:abstractNumId w:val="24"/>
  </w:num>
  <w:num w:numId="9">
    <w:abstractNumId w:val="16"/>
  </w:num>
  <w:num w:numId="10">
    <w:abstractNumId w:val="2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22B"/>
    <w:rsid w:val="00010AFD"/>
    <w:rsid w:val="0001568E"/>
    <w:rsid w:val="00022F45"/>
    <w:rsid w:val="0003018E"/>
    <w:rsid w:val="00030871"/>
    <w:rsid w:val="0003490C"/>
    <w:rsid w:val="000360EA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BB0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E6F95"/>
    <w:rsid w:val="000F295A"/>
    <w:rsid w:val="000F3AE5"/>
    <w:rsid w:val="000F49EB"/>
    <w:rsid w:val="000F5A1C"/>
    <w:rsid w:val="001013C7"/>
    <w:rsid w:val="00101AD1"/>
    <w:rsid w:val="00103CC8"/>
    <w:rsid w:val="00105023"/>
    <w:rsid w:val="00113E6C"/>
    <w:rsid w:val="001144BB"/>
    <w:rsid w:val="001158B1"/>
    <w:rsid w:val="0011714F"/>
    <w:rsid w:val="00121C76"/>
    <w:rsid w:val="001246E7"/>
    <w:rsid w:val="00124F1A"/>
    <w:rsid w:val="00131C96"/>
    <w:rsid w:val="00134951"/>
    <w:rsid w:val="001361B4"/>
    <w:rsid w:val="001400EC"/>
    <w:rsid w:val="00141AD4"/>
    <w:rsid w:val="001479CE"/>
    <w:rsid w:val="00147F24"/>
    <w:rsid w:val="00151BEC"/>
    <w:rsid w:val="00153364"/>
    <w:rsid w:val="001556AA"/>
    <w:rsid w:val="00162A62"/>
    <w:rsid w:val="001648E8"/>
    <w:rsid w:val="00165719"/>
    <w:rsid w:val="001704DE"/>
    <w:rsid w:val="00173B53"/>
    <w:rsid w:val="00176E52"/>
    <w:rsid w:val="00183D7F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2D4A"/>
    <w:rsid w:val="001C4EF4"/>
    <w:rsid w:val="001C6AAC"/>
    <w:rsid w:val="001D0146"/>
    <w:rsid w:val="001D1C05"/>
    <w:rsid w:val="001D5103"/>
    <w:rsid w:val="001E31B6"/>
    <w:rsid w:val="001E3735"/>
    <w:rsid w:val="001E6805"/>
    <w:rsid w:val="001E7415"/>
    <w:rsid w:val="001E751B"/>
    <w:rsid w:val="001E7993"/>
    <w:rsid w:val="001F01CF"/>
    <w:rsid w:val="001F0464"/>
    <w:rsid w:val="001F10FD"/>
    <w:rsid w:val="001F1A36"/>
    <w:rsid w:val="001F1FCB"/>
    <w:rsid w:val="001F702E"/>
    <w:rsid w:val="002018CF"/>
    <w:rsid w:val="00220329"/>
    <w:rsid w:val="00221392"/>
    <w:rsid w:val="0022254F"/>
    <w:rsid w:val="00222EB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061A"/>
    <w:rsid w:val="00252543"/>
    <w:rsid w:val="00254F4D"/>
    <w:rsid w:val="0025587B"/>
    <w:rsid w:val="00255B97"/>
    <w:rsid w:val="00261677"/>
    <w:rsid w:val="002631EF"/>
    <w:rsid w:val="002637AC"/>
    <w:rsid w:val="0026545C"/>
    <w:rsid w:val="00267391"/>
    <w:rsid w:val="00267F99"/>
    <w:rsid w:val="0027175C"/>
    <w:rsid w:val="0027463E"/>
    <w:rsid w:val="00275E08"/>
    <w:rsid w:val="002760C8"/>
    <w:rsid w:val="00280C08"/>
    <w:rsid w:val="00280E5C"/>
    <w:rsid w:val="0028105F"/>
    <w:rsid w:val="00283143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423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B5501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3DCC"/>
    <w:rsid w:val="00304D30"/>
    <w:rsid w:val="00310796"/>
    <w:rsid w:val="003122E6"/>
    <w:rsid w:val="0031534F"/>
    <w:rsid w:val="00316730"/>
    <w:rsid w:val="00316AB6"/>
    <w:rsid w:val="00320852"/>
    <w:rsid w:val="00320B55"/>
    <w:rsid w:val="003215AC"/>
    <w:rsid w:val="0032259D"/>
    <w:rsid w:val="00322934"/>
    <w:rsid w:val="00323E3A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2362"/>
    <w:rsid w:val="003764D9"/>
    <w:rsid w:val="00383E84"/>
    <w:rsid w:val="00384DEE"/>
    <w:rsid w:val="003856DC"/>
    <w:rsid w:val="0039014C"/>
    <w:rsid w:val="00394FC2"/>
    <w:rsid w:val="003960BB"/>
    <w:rsid w:val="0039700C"/>
    <w:rsid w:val="00397187"/>
    <w:rsid w:val="003A0C58"/>
    <w:rsid w:val="003A35C5"/>
    <w:rsid w:val="003A53F1"/>
    <w:rsid w:val="003A7A52"/>
    <w:rsid w:val="003B3263"/>
    <w:rsid w:val="003B3810"/>
    <w:rsid w:val="003B3FCC"/>
    <w:rsid w:val="003C0F77"/>
    <w:rsid w:val="003C2BD2"/>
    <w:rsid w:val="003C6D87"/>
    <w:rsid w:val="003C77A1"/>
    <w:rsid w:val="003D57E4"/>
    <w:rsid w:val="003D655D"/>
    <w:rsid w:val="003E074E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DF4"/>
    <w:rsid w:val="0041716F"/>
    <w:rsid w:val="00422F60"/>
    <w:rsid w:val="00426887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84D"/>
    <w:rsid w:val="00457253"/>
    <w:rsid w:val="0045755A"/>
    <w:rsid w:val="00462401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95BCE"/>
    <w:rsid w:val="004A0061"/>
    <w:rsid w:val="004A3048"/>
    <w:rsid w:val="004A5A2D"/>
    <w:rsid w:val="004A5CFD"/>
    <w:rsid w:val="004B2C2A"/>
    <w:rsid w:val="004B5968"/>
    <w:rsid w:val="004B6465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4949"/>
    <w:rsid w:val="004E7C6B"/>
    <w:rsid w:val="004F17E0"/>
    <w:rsid w:val="004F2AE7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4D9C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47C0A"/>
    <w:rsid w:val="00550061"/>
    <w:rsid w:val="00550C00"/>
    <w:rsid w:val="005519D0"/>
    <w:rsid w:val="00553A42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86DAC"/>
    <w:rsid w:val="00590D6F"/>
    <w:rsid w:val="00591BFC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500"/>
    <w:rsid w:val="005B77FB"/>
    <w:rsid w:val="005C0735"/>
    <w:rsid w:val="005C20DD"/>
    <w:rsid w:val="005C3101"/>
    <w:rsid w:val="005C5D91"/>
    <w:rsid w:val="005C6510"/>
    <w:rsid w:val="005E0790"/>
    <w:rsid w:val="005E0A46"/>
    <w:rsid w:val="005E0BF3"/>
    <w:rsid w:val="005E0DC4"/>
    <w:rsid w:val="005E27F9"/>
    <w:rsid w:val="005E3D28"/>
    <w:rsid w:val="005E6619"/>
    <w:rsid w:val="005E6DCB"/>
    <w:rsid w:val="005E7C97"/>
    <w:rsid w:val="005F3219"/>
    <w:rsid w:val="005F439C"/>
    <w:rsid w:val="005F448B"/>
    <w:rsid w:val="005F4531"/>
    <w:rsid w:val="005F5CE0"/>
    <w:rsid w:val="005F613C"/>
    <w:rsid w:val="005F6675"/>
    <w:rsid w:val="0060191D"/>
    <w:rsid w:val="0060208B"/>
    <w:rsid w:val="0060327C"/>
    <w:rsid w:val="006049AE"/>
    <w:rsid w:val="006053AA"/>
    <w:rsid w:val="0060672A"/>
    <w:rsid w:val="00606870"/>
    <w:rsid w:val="0061029E"/>
    <w:rsid w:val="00610986"/>
    <w:rsid w:val="0061168E"/>
    <w:rsid w:val="00612251"/>
    <w:rsid w:val="006137C4"/>
    <w:rsid w:val="006166C8"/>
    <w:rsid w:val="00624464"/>
    <w:rsid w:val="00627A81"/>
    <w:rsid w:val="00627E1D"/>
    <w:rsid w:val="006302B3"/>
    <w:rsid w:val="00631A9A"/>
    <w:rsid w:val="00632E23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19CF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87F9D"/>
    <w:rsid w:val="00691435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501"/>
    <w:rsid w:val="006B36C3"/>
    <w:rsid w:val="006B47AD"/>
    <w:rsid w:val="006C3C07"/>
    <w:rsid w:val="006C4E01"/>
    <w:rsid w:val="006C60CF"/>
    <w:rsid w:val="006C7653"/>
    <w:rsid w:val="006D0DE0"/>
    <w:rsid w:val="006D2F79"/>
    <w:rsid w:val="006D478E"/>
    <w:rsid w:val="006D48A8"/>
    <w:rsid w:val="006D4F89"/>
    <w:rsid w:val="006D5A5C"/>
    <w:rsid w:val="006E17D7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149A7"/>
    <w:rsid w:val="00716167"/>
    <w:rsid w:val="00720E3C"/>
    <w:rsid w:val="007216EB"/>
    <w:rsid w:val="0072215B"/>
    <w:rsid w:val="007255C2"/>
    <w:rsid w:val="00725F0B"/>
    <w:rsid w:val="0073086F"/>
    <w:rsid w:val="007318B4"/>
    <w:rsid w:val="00733EE2"/>
    <w:rsid w:val="0073673B"/>
    <w:rsid w:val="007374AB"/>
    <w:rsid w:val="0073777C"/>
    <w:rsid w:val="0074055F"/>
    <w:rsid w:val="00743FC2"/>
    <w:rsid w:val="00744782"/>
    <w:rsid w:val="0074588B"/>
    <w:rsid w:val="00757C7D"/>
    <w:rsid w:val="00763867"/>
    <w:rsid w:val="007701A7"/>
    <w:rsid w:val="00770727"/>
    <w:rsid w:val="00775217"/>
    <w:rsid w:val="00775C34"/>
    <w:rsid w:val="00775CE3"/>
    <w:rsid w:val="007775B5"/>
    <w:rsid w:val="00780B93"/>
    <w:rsid w:val="00783A6C"/>
    <w:rsid w:val="00785DDC"/>
    <w:rsid w:val="00792397"/>
    <w:rsid w:val="00792457"/>
    <w:rsid w:val="00795390"/>
    <w:rsid w:val="007954C0"/>
    <w:rsid w:val="00797AB8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D78DA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6D8"/>
    <w:rsid w:val="007F6EF4"/>
    <w:rsid w:val="007F7966"/>
    <w:rsid w:val="008014D6"/>
    <w:rsid w:val="008017A1"/>
    <w:rsid w:val="00804A7B"/>
    <w:rsid w:val="008070E4"/>
    <w:rsid w:val="00812D49"/>
    <w:rsid w:val="008134C9"/>
    <w:rsid w:val="00813E97"/>
    <w:rsid w:val="0081531A"/>
    <w:rsid w:val="008170B1"/>
    <w:rsid w:val="00821815"/>
    <w:rsid w:val="00823604"/>
    <w:rsid w:val="00823646"/>
    <w:rsid w:val="00823944"/>
    <w:rsid w:val="00823BEC"/>
    <w:rsid w:val="00823BF8"/>
    <w:rsid w:val="008257B2"/>
    <w:rsid w:val="008308A5"/>
    <w:rsid w:val="00835164"/>
    <w:rsid w:val="00836D4D"/>
    <w:rsid w:val="00845D61"/>
    <w:rsid w:val="008479D4"/>
    <w:rsid w:val="00847AEB"/>
    <w:rsid w:val="00850F78"/>
    <w:rsid w:val="00851D27"/>
    <w:rsid w:val="0085631E"/>
    <w:rsid w:val="00856934"/>
    <w:rsid w:val="0085720B"/>
    <w:rsid w:val="00862046"/>
    <w:rsid w:val="0086571D"/>
    <w:rsid w:val="008713CB"/>
    <w:rsid w:val="0087301E"/>
    <w:rsid w:val="00873E65"/>
    <w:rsid w:val="00875780"/>
    <w:rsid w:val="008812F7"/>
    <w:rsid w:val="0088162D"/>
    <w:rsid w:val="00884941"/>
    <w:rsid w:val="00885F90"/>
    <w:rsid w:val="00894F2A"/>
    <w:rsid w:val="008A4BC0"/>
    <w:rsid w:val="008A551B"/>
    <w:rsid w:val="008B1B5A"/>
    <w:rsid w:val="008B3DEF"/>
    <w:rsid w:val="008D02C1"/>
    <w:rsid w:val="008D221E"/>
    <w:rsid w:val="008D2449"/>
    <w:rsid w:val="008D446E"/>
    <w:rsid w:val="008F1333"/>
    <w:rsid w:val="008F485A"/>
    <w:rsid w:val="008F5F8B"/>
    <w:rsid w:val="008F6E87"/>
    <w:rsid w:val="008F788E"/>
    <w:rsid w:val="00904E05"/>
    <w:rsid w:val="0091071C"/>
    <w:rsid w:val="00914F3D"/>
    <w:rsid w:val="00920409"/>
    <w:rsid w:val="009205F0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2BD5"/>
    <w:rsid w:val="009545CB"/>
    <w:rsid w:val="009565A0"/>
    <w:rsid w:val="00956D62"/>
    <w:rsid w:val="009570AA"/>
    <w:rsid w:val="00961A13"/>
    <w:rsid w:val="00965CDF"/>
    <w:rsid w:val="0097134B"/>
    <w:rsid w:val="009739F0"/>
    <w:rsid w:val="0097436C"/>
    <w:rsid w:val="009761A0"/>
    <w:rsid w:val="00984F11"/>
    <w:rsid w:val="0098609A"/>
    <w:rsid w:val="00986A53"/>
    <w:rsid w:val="00994720"/>
    <w:rsid w:val="009A4792"/>
    <w:rsid w:val="009A4C80"/>
    <w:rsid w:val="009A5BAE"/>
    <w:rsid w:val="009B225E"/>
    <w:rsid w:val="009B2DFD"/>
    <w:rsid w:val="009B5680"/>
    <w:rsid w:val="009B6C67"/>
    <w:rsid w:val="009B6F71"/>
    <w:rsid w:val="009C33C1"/>
    <w:rsid w:val="009C7A78"/>
    <w:rsid w:val="009D080B"/>
    <w:rsid w:val="009E0260"/>
    <w:rsid w:val="009E1874"/>
    <w:rsid w:val="009E2E08"/>
    <w:rsid w:val="009F0D1C"/>
    <w:rsid w:val="009F1956"/>
    <w:rsid w:val="009F3893"/>
    <w:rsid w:val="009F3C76"/>
    <w:rsid w:val="009F3E0F"/>
    <w:rsid w:val="009F446D"/>
    <w:rsid w:val="00A00875"/>
    <w:rsid w:val="00A06EB3"/>
    <w:rsid w:val="00A079AA"/>
    <w:rsid w:val="00A10BA7"/>
    <w:rsid w:val="00A12178"/>
    <w:rsid w:val="00A1219E"/>
    <w:rsid w:val="00A14CD1"/>
    <w:rsid w:val="00A15496"/>
    <w:rsid w:val="00A1747F"/>
    <w:rsid w:val="00A22B37"/>
    <w:rsid w:val="00A24C6F"/>
    <w:rsid w:val="00A254CC"/>
    <w:rsid w:val="00A3047E"/>
    <w:rsid w:val="00A34B58"/>
    <w:rsid w:val="00A34B91"/>
    <w:rsid w:val="00A356B5"/>
    <w:rsid w:val="00A37B0D"/>
    <w:rsid w:val="00A44DF5"/>
    <w:rsid w:val="00A53E44"/>
    <w:rsid w:val="00A55B9D"/>
    <w:rsid w:val="00A64F54"/>
    <w:rsid w:val="00A67DEF"/>
    <w:rsid w:val="00A70D41"/>
    <w:rsid w:val="00A71F50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1019"/>
    <w:rsid w:val="00AE3FAE"/>
    <w:rsid w:val="00AE48E7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1E88"/>
    <w:rsid w:val="00B24252"/>
    <w:rsid w:val="00B25DF2"/>
    <w:rsid w:val="00B34798"/>
    <w:rsid w:val="00B34F68"/>
    <w:rsid w:val="00B3754C"/>
    <w:rsid w:val="00B42778"/>
    <w:rsid w:val="00B45B15"/>
    <w:rsid w:val="00B4602F"/>
    <w:rsid w:val="00B555C3"/>
    <w:rsid w:val="00B56EAE"/>
    <w:rsid w:val="00B62B43"/>
    <w:rsid w:val="00B67465"/>
    <w:rsid w:val="00B73E80"/>
    <w:rsid w:val="00B74172"/>
    <w:rsid w:val="00B74418"/>
    <w:rsid w:val="00B76A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5E04"/>
    <w:rsid w:val="00BA7494"/>
    <w:rsid w:val="00BB14C4"/>
    <w:rsid w:val="00BB440A"/>
    <w:rsid w:val="00BB57B8"/>
    <w:rsid w:val="00BB6AC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45E1"/>
    <w:rsid w:val="00BF5FCA"/>
    <w:rsid w:val="00BF7456"/>
    <w:rsid w:val="00C00552"/>
    <w:rsid w:val="00C01136"/>
    <w:rsid w:val="00C01587"/>
    <w:rsid w:val="00C041A0"/>
    <w:rsid w:val="00C04333"/>
    <w:rsid w:val="00C04A4E"/>
    <w:rsid w:val="00C05E86"/>
    <w:rsid w:val="00C064CD"/>
    <w:rsid w:val="00C1740F"/>
    <w:rsid w:val="00C17D4B"/>
    <w:rsid w:val="00C21AE2"/>
    <w:rsid w:val="00C23974"/>
    <w:rsid w:val="00C244B6"/>
    <w:rsid w:val="00C2793F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BD7"/>
    <w:rsid w:val="00C70C69"/>
    <w:rsid w:val="00C809CA"/>
    <w:rsid w:val="00C8240F"/>
    <w:rsid w:val="00C843A6"/>
    <w:rsid w:val="00C843F3"/>
    <w:rsid w:val="00C85E00"/>
    <w:rsid w:val="00C85E14"/>
    <w:rsid w:val="00C869A7"/>
    <w:rsid w:val="00C872FF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2D9"/>
    <w:rsid w:val="00CA5F40"/>
    <w:rsid w:val="00CA6C93"/>
    <w:rsid w:val="00CB40AA"/>
    <w:rsid w:val="00CB657F"/>
    <w:rsid w:val="00CB66C2"/>
    <w:rsid w:val="00CB6FF8"/>
    <w:rsid w:val="00CC11B5"/>
    <w:rsid w:val="00CC146F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56FD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5916"/>
    <w:rsid w:val="00D36BB6"/>
    <w:rsid w:val="00D373BF"/>
    <w:rsid w:val="00D37B71"/>
    <w:rsid w:val="00D410DA"/>
    <w:rsid w:val="00D4298C"/>
    <w:rsid w:val="00D47AE5"/>
    <w:rsid w:val="00D53EE4"/>
    <w:rsid w:val="00D56434"/>
    <w:rsid w:val="00D56B00"/>
    <w:rsid w:val="00D6323F"/>
    <w:rsid w:val="00D64E3B"/>
    <w:rsid w:val="00D717CA"/>
    <w:rsid w:val="00D7276A"/>
    <w:rsid w:val="00D74ECF"/>
    <w:rsid w:val="00D77DA2"/>
    <w:rsid w:val="00D818FB"/>
    <w:rsid w:val="00D82E7E"/>
    <w:rsid w:val="00D91C6F"/>
    <w:rsid w:val="00D9230B"/>
    <w:rsid w:val="00D93DED"/>
    <w:rsid w:val="00D93F33"/>
    <w:rsid w:val="00D95654"/>
    <w:rsid w:val="00D96DF0"/>
    <w:rsid w:val="00DA03CF"/>
    <w:rsid w:val="00DA0A0A"/>
    <w:rsid w:val="00DA3CD2"/>
    <w:rsid w:val="00DA4023"/>
    <w:rsid w:val="00DA72F8"/>
    <w:rsid w:val="00DA7A18"/>
    <w:rsid w:val="00DB2CC8"/>
    <w:rsid w:val="00DB4855"/>
    <w:rsid w:val="00DC014F"/>
    <w:rsid w:val="00DC4015"/>
    <w:rsid w:val="00DC44CD"/>
    <w:rsid w:val="00DC6A8C"/>
    <w:rsid w:val="00DC6F7D"/>
    <w:rsid w:val="00DD29AF"/>
    <w:rsid w:val="00DD6D2A"/>
    <w:rsid w:val="00DE4D21"/>
    <w:rsid w:val="00DE5886"/>
    <w:rsid w:val="00DE6047"/>
    <w:rsid w:val="00DE61FD"/>
    <w:rsid w:val="00DE71CC"/>
    <w:rsid w:val="00DE77EB"/>
    <w:rsid w:val="00DF13BD"/>
    <w:rsid w:val="00DF3A38"/>
    <w:rsid w:val="00DF4518"/>
    <w:rsid w:val="00DF53E2"/>
    <w:rsid w:val="00E030B2"/>
    <w:rsid w:val="00E11191"/>
    <w:rsid w:val="00E13DA4"/>
    <w:rsid w:val="00E14D83"/>
    <w:rsid w:val="00E169D8"/>
    <w:rsid w:val="00E16B56"/>
    <w:rsid w:val="00E17695"/>
    <w:rsid w:val="00E20DF4"/>
    <w:rsid w:val="00E21FF5"/>
    <w:rsid w:val="00E34A1E"/>
    <w:rsid w:val="00E359E4"/>
    <w:rsid w:val="00E37DCC"/>
    <w:rsid w:val="00E43D50"/>
    <w:rsid w:val="00E4603A"/>
    <w:rsid w:val="00E46BD1"/>
    <w:rsid w:val="00E46C32"/>
    <w:rsid w:val="00E4776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7519B"/>
    <w:rsid w:val="00E810DC"/>
    <w:rsid w:val="00E84EAD"/>
    <w:rsid w:val="00E872FF"/>
    <w:rsid w:val="00E908C3"/>
    <w:rsid w:val="00E91ABE"/>
    <w:rsid w:val="00E929DD"/>
    <w:rsid w:val="00E9696A"/>
    <w:rsid w:val="00EA41B2"/>
    <w:rsid w:val="00EB0E1C"/>
    <w:rsid w:val="00EB30BC"/>
    <w:rsid w:val="00EB4060"/>
    <w:rsid w:val="00EB6686"/>
    <w:rsid w:val="00EC0D19"/>
    <w:rsid w:val="00EC0D6A"/>
    <w:rsid w:val="00EC50DB"/>
    <w:rsid w:val="00EC6EBF"/>
    <w:rsid w:val="00ED031F"/>
    <w:rsid w:val="00ED6A24"/>
    <w:rsid w:val="00EE28DE"/>
    <w:rsid w:val="00EE2B44"/>
    <w:rsid w:val="00EE4025"/>
    <w:rsid w:val="00EE75C9"/>
    <w:rsid w:val="00EE7B70"/>
    <w:rsid w:val="00EE7FEF"/>
    <w:rsid w:val="00EF18F5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3020"/>
    <w:rsid w:val="00F13053"/>
    <w:rsid w:val="00F1588A"/>
    <w:rsid w:val="00F20D89"/>
    <w:rsid w:val="00F226AA"/>
    <w:rsid w:val="00F23257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C2490"/>
    <w:rsid w:val="00FD0D5A"/>
    <w:rsid w:val="00FD2CF0"/>
    <w:rsid w:val="00FD3E06"/>
    <w:rsid w:val="00FD4577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A16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hyperlink" Target="http://www.fitsm.eu" TargetMode="External"/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/4.0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C5680AA1-67D1-5844-B7E4-9B79CEAA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599</Words>
  <Characters>3415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4006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Sy Holsinger</cp:lastModifiedBy>
  <cp:revision>5</cp:revision>
  <cp:lastPrinted>2012-01-19T12:53:00Z</cp:lastPrinted>
  <dcterms:created xsi:type="dcterms:W3CDTF">2015-08-06T12:13:00Z</dcterms:created>
  <dcterms:modified xsi:type="dcterms:W3CDTF">2015-08-11T08:09:00Z</dcterms:modified>
</cp:coreProperties>
</file>