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B96B2C" w14:textId="77777777" w:rsidR="0040570A" w:rsidRPr="00E030B2" w:rsidRDefault="0052784D" w:rsidP="00804A7B">
      <w:pPr>
        <w:jc w:val="center"/>
        <w:rPr>
          <w:rFonts w:ascii="Calibri" w:hAnsi="Calibri" w:cs="Open Sans"/>
        </w:rPr>
      </w:pPr>
      <w:r w:rsidRPr="00E030B2">
        <w:rPr>
          <w:rFonts w:ascii="Calibri" w:hAnsi="Calibri" w:cs="Open Sans"/>
          <w:noProof/>
          <w:lang w:val="en-US"/>
        </w:rPr>
        <w:drawing>
          <wp:inline distT="0" distB="0" distL="0" distR="0" wp14:anchorId="5F797A7E" wp14:editId="525D22A1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2A2" w14:textId="60D062F0" w:rsidR="007B1FC1" w:rsidRPr="00E030B2" w:rsidRDefault="00EC0D6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E030B2">
        <w:rPr>
          <w:rFonts w:ascii="Calibri" w:eastAsia="Calibri" w:hAnsi="Calibri" w:cs="Open Sans"/>
          <w:color w:val="000000"/>
        </w:rPr>
        <w:t>Service Design and Transition Package</w:t>
      </w:r>
      <w:r w:rsidR="004B6465" w:rsidRPr="00E030B2">
        <w:rPr>
          <w:rFonts w:ascii="Calibri" w:eastAsia="Calibri" w:hAnsi="Calibri" w:cs="Open Sans"/>
          <w:color w:val="000000"/>
        </w:rPr>
        <w:t xml:space="preserve">: </w:t>
      </w:r>
      <w:r w:rsidR="009C7A78" w:rsidRPr="00E030B2">
        <w:rPr>
          <w:rFonts w:ascii="Calibri" w:eastAsia="Calibri" w:hAnsi="Calibri" w:cs="Open Sans"/>
          <w:color w:val="000000"/>
        </w:rPr>
        <w:fldChar w:fldCharType="begin"/>
      </w:r>
      <w:r w:rsidR="009C7A78" w:rsidRPr="00E030B2">
        <w:rPr>
          <w:rFonts w:ascii="Calibri" w:eastAsia="Calibri" w:hAnsi="Calibri" w:cs="Open Sans"/>
          <w:color w:val="000000"/>
        </w:rPr>
        <w:instrText xml:space="preserve"> MACROBUTTON doclink </w:instrText>
      </w:r>
      <w:r w:rsidR="00553A42" w:rsidRPr="00E030B2">
        <w:rPr>
          <w:rFonts w:ascii="Calibri" w:eastAsia="Calibri" w:hAnsi="Calibri" w:cs="Open Sans"/>
          <w:color w:val="000000"/>
        </w:rPr>
        <w:instrText>[</w:instrText>
      </w:r>
      <w:r w:rsidR="009C7A78" w:rsidRPr="00E030B2">
        <w:rPr>
          <w:rFonts w:ascii="Calibri" w:eastAsia="Calibri" w:hAnsi="Calibri" w:cs="Open Sans"/>
          <w:color w:val="000000"/>
        </w:rPr>
        <w:instrText>ServiceName</w:instrText>
      </w:r>
      <w:r w:rsidR="00553A42" w:rsidRPr="00E030B2">
        <w:rPr>
          <w:rFonts w:ascii="Calibri" w:eastAsia="Calibri" w:hAnsi="Calibri" w:cs="Open Sans"/>
          <w:color w:val="000000"/>
        </w:rPr>
        <w:instrText>]</w:instrText>
      </w:r>
      <w:r w:rsidR="009C7A78" w:rsidRPr="00E030B2">
        <w:rPr>
          <w:rFonts w:ascii="Calibri" w:eastAsia="Calibri" w:hAnsi="Calibri" w:cs="Open Sans"/>
          <w:color w:val="000000"/>
        </w:rPr>
        <w:fldChar w:fldCharType="end"/>
      </w:r>
    </w:p>
    <w:p w14:paraId="74101471" w14:textId="77777777" w:rsidR="0040570A" w:rsidRPr="00E030B2" w:rsidRDefault="0040570A">
      <w:pPr>
        <w:rPr>
          <w:rFonts w:ascii="Calibri" w:hAnsi="Calibri" w:cs="Open Sans"/>
        </w:rPr>
      </w:pPr>
    </w:p>
    <w:p w14:paraId="27ED179B" w14:textId="77777777" w:rsidR="0040570A" w:rsidRPr="00E030B2" w:rsidRDefault="0040570A">
      <w:pPr>
        <w:rPr>
          <w:rFonts w:ascii="Calibri" w:hAnsi="Calibri" w:cs="Open Sans"/>
          <w:i/>
        </w:rPr>
      </w:pPr>
    </w:p>
    <w:p w14:paraId="4DAF6628" w14:textId="77777777" w:rsidR="0040570A" w:rsidRPr="00E030B2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E030B2" w14:paraId="41FC7F03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CEEE5FF" w14:textId="6A14CD3D" w:rsidR="0040570A" w:rsidRPr="00E030B2" w:rsidRDefault="00220329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Service: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3FA3CD4" w14:textId="7E2C11D2" w:rsidR="00804A7B" w:rsidRPr="00E030B2" w:rsidRDefault="00553A42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[servicename]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  <w:tr w:rsidR="00220329" w:rsidRPr="00E030B2" w14:paraId="4F41D9F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4AC22AF9" w14:textId="76081151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F76747" w14:textId="357E358E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[documentauthor]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2147B06D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EA16272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4A6669" w14:textId="3C73968F" w:rsidR="00220329" w:rsidRPr="00E030B2" w:rsidRDefault="00553A42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[documentversion]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10E0512F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647F6C0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Date: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D20396" w14:textId="66FDF538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[lastmodificationdate]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726F657E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8973AB0" w14:textId="77777777" w:rsidR="00220329" w:rsidRPr="00E030B2" w:rsidRDefault="00220329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Document</w:t>
            </w:r>
            <w:r w:rsidRPr="00E030B2">
              <w:rPr>
                <w:rFonts w:ascii="Calibri" w:eastAsia="Calibri" w:hAnsi="Calibri" w:cs="Open Sans"/>
                <w:b/>
              </w:rPr>
              <w:t xml:space="preserve"> </w:t>
            </w:r>
            <w:r w:rsidRPr="00E030B2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CB337C6" w14:textId="7A210B1F" w:rsidR="00220329" w:rsidRPr="00E030B2" w:rsidRDefault="00553A42" w:rsidP="00220329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  <w:highlight w:val="yellow"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[https://documents.egi.eu/document/xxx]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</w:tbl>
    <w:p w14:paraId="3F650740" w14:textId="77777777" w:rsidR="00183D7F" w:rsidRPr="00E030B2" w:rsidRDefault="00183D7F" w:rsidP="00183D7F">
      <w:pPr>
        <w:spacing w:before="0" w:after="0"/>
        <w:rPr>
          <w:rFonts w:ascii="Calibri" w:hAnsi="Calibri" w:cs="Open Sans"/>
          <w:b/>
          <w:highlight w:val="yellow"/>
        </w:rPr>
      </w:pPr>
    </w:p>
    <w:p w14:paraId="7D39BB30" w14:textId="77777777" w:rsidR="005C6510" w:rsidRPr="00E030B2" w:rsidRDefault="005C6510" w:rsidP="00FD4577">
      <w:pPr>
        <w:rPr>
          <w:rFonts w:ascii="Calibri" w:hAnsi="Calibri" w:cs="Open Sans"/>
        </w:rPr>
      </w:pPr>
    </w:p>
    <w:p w14:paraId="59A5D0C6" w14:textId="77777777" w:rsidR="00426887" w:rsidRPr="00E030B2" w:rsidRDefault="00426887" w:rsidP="00FD4577">
      <w:pPr>
        <w:rPr>
          <w:rFonts w:ascii="Calibri" w:hAnsi="Calibri" w:cs="Open Sans"/>
        </w:rPr>
        <w:sectPr w:rsidR="00426887" w:rsidRPr="00E030B2" w:rsidSect="00183D7F">
          <w:footerReference w:type="default" r:id="rId10"/>
          <w:footerReference w:type="first" r:id="rId11"/>
          <w:pgSz w:w="11906" w:h="16838"/>
          <w:pgMar w:top="1276" w:right="1418" w:bottom="1418" w:left="1418" w:header="708" w:footer="142" w:gutter="0"/>
          <w:cols w:space="720"/>
          <w:titlePg/>
          <w:docGrid w:linePitch="360"/>
        </w:sectPr>
      </w:pPr>
    </w:p>
    <w:p w14:paraId="6C60BA37" w14:textId="77777777" w:rsidR="0040570A" w:rsidRPr="00E030B2" w:rsidRDefault="0040570A">
      <w:pPr>
        <w:pStyle w:val="TOC1"/>
        <w:rPr>
          <w:rFonts w:ascii="Calibri" w:hAnsi="Calibri" w:cs="Open Sans"/>
        </w:rPr>
        <w:sectPr w:rsidR="0040570A" w:rsidRPr="00E030B2" w:rsidSect="00BF45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lastRenderedPageBreak/>
        <w:t>TABLE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OF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CONTENTS</w:t>
      </w:r>
    </w:p>
    <w:p w14:paraId="478E806B" w14:textId="77777777" w:rsidR="00886E59" w:rsidRDefault="004057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 w:cs="Open Sans"/>
        </w:rPr>
        <w:lastRenderedPageBreak/>
        <w:fldChar w:fldCharType="begin"/>
      </w:r>
      <w:r w:rsidRPr="00E030B2">
        <w:rPr>
          <w:rFonts w:ascii="Calibri" w:hAnsi="Calibri" w:cs="Open Sans"/>
        </w:rPr>
        <w:instrText xml:space="preserve"> TOC </w:instrText>
      </w:r>
      <w:r w:rsidRPr="00E030B2">
        <w:rPr>
          <w:rFonts w:ascii="Calibri" w:hAnsi="Calibri" w:cs="Open Sans"/>
        </w:rPr>
        <w:fldChar w:fldCharType="separate"/>
      </w:r>
      <w:bookmarkStart w:id="0" w:name="_GoBack"/>
      <w:bookmarkEnd w:id="0"/>
      <w:r w:rsidR="00886E59">
        <w:rPr>
          <w:noProof/>
        </w:rPr>
        <w:t>1</w:t>
      </w:r>
      <w:r w:rsidR="00886E59"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 w:rsidR="00886E59">
        <w:rPr>
          <w:noProof/>
        </w:rPr>
        <w:t>Value Proposition Design</w:t>
      </w:r>
      <w:r w:rsidR="00886E59">
        <w:rPr>
          <w:noProof/>
        </w:rPr>
        <w:tab/>
      </w:r>
      <w:r w:rsidR="00886E59">
        <w:rPr>
          <w:noProof/>
        </w:rPr>
        <w:fldChar w:fldCharType="begin"/>
      </w:r>
      <w:r w:rsidR="00886E59">
        <w:rPr>
          <w:noProof/>
        </w:rPr>
        <w:instrText xml:space="preserve"> PAGEREF _Toc332245491 \h </w:instrText>
      </w:r>
      <w:r w:rsidR="00886E59">
        <w:rPr>
          <w:noProof/>
        </w:rPr>
      </w:r>
      <w:r w:rsidR="00886E59">
        <w:rPr>
          <w:noProof/>
        </w:rPr>
        <w:fldChar w:fldCharType="separate"/>
      </w:r>
      <w:r w:rsidR="00886E59">
        <w:rPr>
          <w:noProof/>
        </w:rPr>
        <w:t>3</w:t>
      </w:r>
      <w:r w:rsidR="00886E59">
        <w:rPr>
          <w:noProof/>
        </w:rPr>
        <w:fldChar w:fldCharType="end"/>
      </w:r>
    </w:p>
    <w:p w14:paraId="40E1748B" w14:textId="77777777" w:rsidR="00886E59" w:rsidRDefault="00886E59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Customer/User Profile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_Toc332245492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440D303" w14:textId="77777777" w:rsidR="00886E59" w:rsidRDefault="00886E59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_Toc332245493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5EBDDC0" w14:textId="77777777" w:rsidR="00886E59" w:rsidRDefault="00886E59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1.3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Success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_Toc332245494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4A6E96A" w14:textId="77777777" w:rsidR="00886E59" w:rsidRDefault="00886E59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Business Case 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_Toc332245495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255591B" w14:textId="77777777" w:rsidR="00886E59" w:rsidRDefault="00886E59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_Toc332245496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F48333C" w14:textId="77777777" w:rsidR="00886E59" w:rsidRDefault="00886E59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_Toc332245497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FE230C7" w14:textId="77777777" w:rsidR="00886E59" w:rsidRDefault="00886E59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_Toc332245498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376340A" w14:textId="77777777" w:rsidR="00886E59" w:rsidRDefault="00886E59">
      <w:pPr>
        <w:pStyle w:val="TOC3"/>
        <w:tabs>
          <w:tab w:val="left" w:pos="113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High-Level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_Toc332245499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8B70CC4" w14:textId="77777777" w:rsidR="00886E59" w:rsidRDefault="00886E59">
      <w:pPr>
        <w:pStyle w:val="TOC4"/>
        <w:tabs>
          <w:tab w:val="left" w:pos="146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Enabling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_Toc332245500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171B0B1" w14:textId="77777777" w:rsidR="00886E59" w:rsidRDefault="00886E59">
      <w:pPr>
        <w:pStyle w:val="TOC4"/>
        <w:tabs>
          <w:tab w:val="left" w:pos="146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Enhancing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_Toc332245501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19448F3" w14:textId="77777777" w:rsidR="00886E59" w:rsidRDefault="00886E59">
      <w:pPr>
        <w:pStyle w:val="TOC4"/>
        <w:tabs>
          <w:tab w:val="left" w:pos="146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3.2.1.3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Integration and dependencies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_Toc332245502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0BF532B" w14:textId="77777777" w:rsidR="00886E59" w:rsidRDefault="00886E59">
      <w:pPr>
        <w:pStyle w:val="TOC3"/>
        <w:tabs>
          <w:tab w:val="left" w:pos="113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Technical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_Toc332245503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6E657A3" w14:textId="77777777" w:rsidR="00886E59" w:rsidRDefault="00886E59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acceptance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_Toc332245504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DBCD8D8" w14:textId="77777777" w:rsidR="00886E59" w:rsidRDefault="00886E59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Transition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_Toc332245505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FD5C8C4" w14:textId="77777777" w:rsidR="0040570A" w:rsidRPr="00E030B2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E030B2" w:rsidSect="00BF45E1">
          <w:type w:val="continuous"/>
          <w:pgSz w:w="11906" w:h="16838"/>
          <w:pgMar w:top="851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fldChar w:fldCharType="end"/>
      </w:r>
    </w:p>
    <w:p w14:paraId="0783E3BE" w14:textId="77777777" w:rsidR="0040570A" w:rsidRPr="00E030B2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39A14193" w14:textId="5468A437" w:rsidR="00E16B56" w:rsidRPr="00E030B2" w:rsidRDefault="00545FF1" w:rsidP="005C6510">
      <w:pPr>
        <w:pStyle w:val="Heading1"/>
        <w:rPr>
          <w:i/>
        </w:rPr>
      </w:pPr>
      <w:r w:rsidRPr="00E030B2">
        <w:br w:type="page"/>
      </w:r>
      <w:bookmarkStart w:id="1" w:name="id.bd2622a07241"/>
      <w:bookmarkStart w:id="2" w:name="id.105932e7f75c"/>
    </w:p>
    <w:p w14:paraId="50FCAE97" w14:textId="483E51B0" w:rsidR="005F6675" w:rsidRPr="00E030B2" w:rsidRDefault="00323E3A" w:rsidP="00952BD5">
      <w:pPr>
        <w:pStyle w:val="Heading1"/>
        <w:numPr>
          <w:ilvl w:val="0"/>
          <w:numId w:val="15"/>
        </w:numPr>
        <w:ind w:left="0" w:firstLine="0"/>
      </w:pPr>
      <w:bookmarkStart w:id="3" w:name="_Toc332245491"/>
      <w:r w:rsidRPr="00E030B2">
        <w:lastRenderedPageBreak/>
        <w:t>Value Proposition Design</w:t>
      </w:r>
      <w:bookmarkEnd w:id="3"/>
    </w:p>
    <w:p w14:paraId="2C1952F4" w14:textId="31426745" w:rsidR="005F6675" w:rsidRPr="00E030B2" w:rsidRDefault="005F6675" w:rsidP="00952BD5">
      <w:pPr>
        <w:pStyle w:val="Heading2"/>
        <w:numPr>
          <w:ilvl w:val="1"/>
          <w:numId w:val="15"/>
        </w:numPr>
        <w:ind w:left="567" w:hanging="567"/>
      </w:pPr>
      <w:bookmarkStart w:id="4" w:name="_Toc332245492"/>
      <w:r w:rsidRPr="00E030B2">
        <w:t>Customer</w:t>
      </w:r>
      <w:r w:rsidR="00524D9C" w:rsidRPr="00E030B2">
        <w:t>/User</w:t>
      </w:r>
      <w:r w:rsidRPr="00E030B2">
        <w:t xml:space="preserve"> Profile</w:t>
      </w:r>
      <w:bookmarkEnd w:id="4"/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6707"/>
      </w:tblGrid>
      <w:tr w:rsidR="00524D9C" w:rsidRPr="00E030B2" w14:paraId="3069AF34" w14:textId="77777777" w:rsidTr="005F6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D715721" w14:textId="25459FFA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Customer of the service</w:t>
            </w:r>
          </w:p>
        </w:tc>
        <w:tc>
          <w:tcPr>
            <w:tcW w:w="6707" w:type="dxa"/>
          </w:tcPr>
          <w:p w14:paraId="0028985C" w14:textId="0D40BBEB" w:rsidR="00524D9C" w:rsidRPr="00E030B2" w:rsidRDefault="00524D9C" w:rsidP="005F66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24D9C" w:rsidRPr="00E030B2" w14:paraId="223BE87B" w14:textId="77777777" w:rsidTr="005F6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5446775" w14:textId="3E79D627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User of the service</w:t>
            </w:r>
          </w:p>
        </w:tc>
        <w:tc>
          <w:tcPr>
            <w:tcW w:w="6707" w:type="dxa"/>
          </w:tcPr>
          <w:p w14:paraId="1C41C554" w14:textId="0775E218" w:rsidR="00524D9C" w:rsidRPr="00E030B2" w:rsidRDefault="00524D9C" w:rsidP="005F66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524D9C" w:rsidRPr="00E030B2" w14:paraId="189F4158" w14:textId="77777777" w:rsidTr="005F6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6C494FA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User profile</w:t>
            </w:r>
          </w:p>
          <w:p w14:paraId="7ADEE1C2" w14:textId="6E94304E" w:rsidR="00524D9C" w:rsidRPr="00E030B2" w:rsidRDefault="00524D9C" w:rsidP="005F6675">
            <w:pPr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pains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>/gains)</w:t>
            </w:r>
          </w:p>
        </w:tc>
        <w:tc>
          <w:tcPr>
            <w:tcW w:w="6707" w:type="dxa"/>
          </w:tcPr>
          <w:p w14:paraId="5387B7B3" w14:textId="506F5D47" w:rsidR="00524D9C" w:rsidRPr="00E030B2" w:rsidRDefault="00524D9C" w:rsidP="005F66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6290244B" w14:textId="77777777" w:rsidR="005F6675" w:rsidRPr="00E030B2" w:rsidRDefault="005F6675" w:rsidP="005F6675">
      <w:pPr>
        <w:rPr>
          <w:rFonts w:ascii="Calibri" w:hAnsi="Calibri"/>
        </w:rPr>
      </w:pPr>
    </w:p>
    <w:p w14:paraId="57FB3920" w14:textId="7385E59F" w:rsidR="005F6675" w:rsidRPr="00E030B2" w:rsidRDefault="005C6510" w:rsidP="00952BD5">
      <w:pPr>
        <w:pStyle w:val="Heading2"/>
        <w:numPr>
          <w:ilvl w:val="1"/>
          <w:numId w:val="15"/>
        </w:numPr>
        <w:ind w:left="567" w:hanging="567"/>
      </w:pPr>
      <w:bookmarkStart w:id="5" w:name="_Toc332245493"/>
      <w:r w:rsidRPr="00E030B2">
        <w:t>Service Overvie</w:t>
      </w:r>
      <w:r w:rsidR="00952BD5" w:rsidRPr="00E030B2">
        <w:t>w</w:t>
      </w:r>
      <w:bookmarkEnd w:id="5"/>
    </w:p>
    <w:tbl>
      <w:tblPr>
        <w:tblStyle w:val="MediumGrid1-Accent1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E47762" w:rsidRPr="00E030B2" w14:paraId="030A8C28" w14:textId="77777777" w:rsidTr="001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E0204E2" w14:textId="198892B9" w:rsidR="00E47762" w:rsidRPr="00E030B2" w:rsidRDefault="00E47762" w:rsidP="00524D9C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Service Name</w:t>
            </w:r>
          </w:p>
        </w:tc>
        <w:tc>
          <w:tcPr>
            <w:tcW w:w="6379" w:type="dxa"/>
            <w:hideMark/>
          </w:tcPr>
          <w:p w14:paraId="1E822D24" w14:textId="6BD7E6CA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7762" w:rsidRPr="00E030B2" w14:paraId="60F5B25B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46AF9859" w14:textId="77777777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General description</w:t>
            </w:r>
          </w:p>
        </w:tc>
        <w:tc>
          <w:tcPr>
            <w:tcW w:w="6379" w:type="dxa"/>
            <w:hideMark/>
          </w:tcPr>
          <w:p w14:paraId="5974628D" w14:textId="2D3881CA" w:rsidR="00D82E7E" w:rsidRPr="00E030B2" w:rsidRDefault="00D82E7E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sz w:val="24"/>
                <w:szCs w:val="24"/>
              </w:rPr>
            </w:pPr>
            <w:r w:rsidRPr="00E030B2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</w:p>
        </w:tc>
      </w:tr>
      <w:tr w:rsidR="00524D9C" w:rsidRPr="00E030B2" w14:paraId="32F15401" w14:textId="77777777" w:rsidTr="001E799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81646C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Value Proposition</w:t>
            </w:r>
          </w:p>
          <w:p w14:paraId="3FCDAC5D" w14:textId="5DF6713A" w:rsidR="00524D9C" w:rsidRPr="00E030B2" w:rsidRDefault="00524D9C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pain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 xml:space="preserve"> relievers / gain creators)</w:t>
            </w:r>
          </w:p>
        </w:tc>
        <w:tc>
          <w:tcPr>
            <w:tcW w:w="6379" w:type="dxa"/>
          </w:tcPr>
          <w:p w14:paraId="505A4AB8" w14:textId="54BDCD5D" w:rsidR="00524D9C" w:rsidRPr="00E030B2" w:rsidRDefault="00524D9C" w:rsidP="004E4949">
            <w:pPr>
              <w:keepLines w:val="0"/>
              <w:widowControl/>
              <w:suppressAutoHyphens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83D7F" w:rsidRPr="00E030B2" w14:paraId="3DF75115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0BB31FA" w14:textId="5F03C292" w:rsidR="00183D7F" w:rsidRPr="00E030B2" w:rsidRDefault="00183D7F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EGI2020 Strategy</w:t>
            </w:r>
            <w:r w:rsidRPr="00E030B2">
              <w:rPr>
                <w:rStyle w:val="FootnoteReference"/>
                <w:rFonts w:ascii="Calibri" w:hAnsi="Calibri"/>
                <w:sz w:val="24"/>
              </w:rPr>
              <w:footnoteReference w:id="1"/>
            </w:r>
          </w:p>
        </w:tc>
        <w:tc>
          <w:tcPr>
            <w:tcW w:w="6379" w:type="dxa"/>
          </w:tcPr>
          <w:p w14:paraId="58793BC8" w14:textId="107C5DE7" w:rsidR="00183D7F" w:rsidRPr="00E030B2" w:rsidRDefault="00183D7F" w:rsidP="004E4949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0AD3321B" w14:textId="23DF879C" w:rsidR="00524D9C" w:rsidRDefault="00524D9C">
      <w:pPr>
        <w:keepLines w:val="0"/>
        <w:widowControl/>
        <w:suppressAutoHyphens w:val="0"/>
        <w:spacing w:before="0" w:after="0"/>
        <w:jc w:val="left"/>
        <w:rPr>
          <w:rFonts w:ascii="Calibri" w:hAnsi="Calibri"/>
        </w:rPr>
      </w:pPr>
    </w:p>
    <w:p w14:paraId="404598F4" w14:textId="711E9FA5" w:rsidR="00143D97" w:rsidRPr="003C143C" w:rsidRDefault="00886E59" w:rsidP="003C143C">
      <w:pPr>
        <w:pStyle w:val="Heading2"/>
        <w:numPr>
          <w:ilvl w:val="1"/>
          <w:numId w:val="15"/>
        </w:numPr>
        <w:ind w:left="567" w:hanging="567"/>
      </w:pPr>
      <w:bookmarkStart w:id="6" w:name="_Toc332245494"/>
      <w:r>
        <w:t>Success criteria</w:t>
      </w:r>
      <w:bookmarkEnd w:id="6"/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11"/>
        <w:gridCol w:w="2311"/>
        <w:gridCol w:w="2468"/>
        <w:gridCol w:w="2396"/>
      </w:tblGrid>
      <w:tr w:rsidR="00143D97" w14:paraId="0AFD2954" w14:textId="77777777" w:rsidTr="00143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shd w:val="clear" w:color="auto" w:fill="4F81BD" w:themeFill="accent1"/>
          </w:tcPr>
          <w:p w14:paraId="4909A939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Objective</w:t>
            </w:r>
          </w:p>
        </w:tc>
        <w:tc>
          <w:tcPr>
            <w:tcW w:w="2311" w:type="dxa"/>
            <w:shd w:val="clear" w:color="auto" w:fill="4F81BD" w:themeFill="accent1"/>
          </w:tcPr>
          <w:p w14:paraId="12ADCEB8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Indicator</w:t>
            </w:r>
          </w:p>
        </w:tc>
        <w:tc>
          <w:tcPr>
            <w:tcW w:w="2468" w:type="dxa"/>
            <w:shd w:val="clear" w:color="auto" w:fill="4F81BD" w:themeFill="accent1"/>
          </w:tcPr>
          <w:p w14:paraId="30E0289C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Description</w:t>
            </w:r>
          </w:p>
        </w:tc>
        <w:tc>
          <w:tcPr>
            <w:tcW w:w="2396" w:type="dxa"/>
            <w:shd w:val="clear" w:color="auto" w:fill="4F81BD" w:themeFill="accent1"/>
          </w:tcPr>
          <w:p w14:paraId="2282B241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Target</w:t>
            </w:r>
          </w:p>
        </w:tc>
      </w:tr>
      <w:tr w:rsidR="00143D97" w14:paraId="661A9585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2D273A75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</w:pPr>
          </w:p>
        </w:tc>
        <w:tc>
          <w:tcPr>
            <w:tcW w:w="2311" w:type="dxa"/>
          </w:tcPr>
          <w:p w14:paraId="54FA6428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8" w:type="dxa"/>
          </w:tcPr>
          <w:p w14:paraId="24E14194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709D8595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3D97" w14:paraId="3DEE4B70" w14:textId="77777777" w:rsidTr="00143D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24E6FAD7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</w:pPr>
          </w:p>
        </w:tc>
        <w:tc>
          <w:tcPr>
            <w:tcW w:w="2311" w:type="dxa"/>
          </w:tcPr>
          <w:p w14:paraId="4C31D6AF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68" w:type="dxa"/>
          </w:tcPr>
          <w:p w14:paraId="2F05C37A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0B28F93D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43D97" w14:paraId="14ECD74C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79D0DCF4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</w:pPr>
          </w:p>
        </w:tc>
        <w:tc>
          <w:tcPr>
            <w:tcW w:w="2311" w:type="dxa"/>
          </w:tcPr>
          <w:p w14:paraId="5CB9719A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8" w:type="dxa"/>
          </w:tcPr>
          <w:p w14:paraId="51480F9D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548BDEBD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3C18F84" w14:textId="77777777" w:rsidR="00143D97" w:rsidRPr="00E030B2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6682DD3D" w14:textId="77777777" w:rsidR="003C143C" w:rsidRDefault="003C143C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>
        <w:br w:type="page"/>
      </w:r>
    </w:p>
    <w:p w14:paraId="39B21F0D" w14:textId="4A818973" w:rsidR="005F6675" w:rsidRPr="00E030B2" w:rsidRDefault="00283143" w:rsidP="00952BD5">
      <w:pPr>
        <w:pStyle w:val="Heading1"/>
        <w:numPr>
          <w:ilvl w:val="0"/>
          <w:numId w:val="15"/>
        </w:numPr>
        <w:ind w:left="0" w:firstLine="0"/>
      </w:pPr>
      <w:bookmarkStart w:id="7" w:name="_Toc332245495"/>
      <w:r w:rsidRPr="00E030B2">
        <w:lastRenderedPageBreak/>
        <w:t>Business Case Design</w:t>
      </w:r>
      <w:bookmarkEnd w:id="7"/>
    </w:p>
    <w:p w14:paraId="1A92C8E6" w14:textId="26138CB4" w:rsidR="00E16B56" w:rsidRPr="00E030B2" w:rsidRDefault="00E16B56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business case has been developed to support informed decision-making with respect to the extension or change of the service portfol</w:t>
      </w:r>
      <w:r w:rsidR="001E7993" w:rsidRPr="00E030B2">
        <w:rPr>
          <w:rFonts w:ascii="Calibri" w:hAnsi="Calibri"/>
          <w:sz w:val="24"/>
        </w:rPr>
        <w:t>io from a strategic perspective.</w:t>
      </w: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2095"/>
        <w:gridCol w:w="2306"/>
        <w:gridCol w:w="2306"/>
      </w:tblGrid>
      <w:tr w:rsidR="00BB6AC8" w:rsidRPr="00E030B2" w14:paraId="3DBD5750" w14:textId="77777777" w:rsidTr="00BB6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0C31D7D4" w14:textId="77777777" w:rsidR="00BB6AC8" w:rsidRPr="00E030B2" w:rsidRDefault="00BB6AC8" w:rsidP="00E16B56">
            <w:pPr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095" w:type="dxa"/>
          </w:tcPr>
          <w:p w14:paraId="5E529F28" w14:textId="39797C8E" w:rsidR="00BB6AC8" w:rsidRPr="00E030B2" w:rsidRDefault="00BB6AC8" w:rsidP="00BB6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Best case</w:t>
            </w:r>
          </w:p>
        </w:tc>
        <w:tc>
          <w:tcPr>
            <w:tcW w:w="2306" w:type="dxa"/>
          </w:tcPr>
          <w:p w14:paraId="22B0A7CF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Average case</w:t>
            </w:r>
          </w:p>
        </w:tc>
        <w:tc>
          <w:tcPr>
            <w:tcW w:w="2306" w:type="dxa"/>
          </w:tcPr>
          <w:p w14:paraId="6E2287B7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Worst case</w:t>
            </w:r>
          </w:p>
        </w:tc>
      </w:tr>
      <w:tr w:rsidR="00BB6AC8" w:rsidRPr="00E030B2" w14:paraId="07404C98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18AF123" w14:textId="005A894A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Demand assessment</w:t>
            </w:r>
          </w:p>
        </w:tc>
        <w:tc>
          <w:tcPr>
            <w:tcW w:w="2095" w:type="dxa"/>
          </w:tcPr>
          <w:p w14:paraId="1A5195BF" w14:textId="6AD89CF3" w:rsidR="00BB6AC8" w:rsidRPr="00E030B2" w:rsidRDefault="00BB6AC8" w:rsidP="001F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6EA858C" w14:textId="05C4D2D3" w:rsidR="00BB6AC8" w:rsidRPr="00E030B2" w:rsidRDefault="00BB6AC8" w:rsidP="001E7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E121870" w14:textId="6BDA002E" w:rsidR="00BB6AC8" w:rsidRPr="00E030B2" w:rsidRDefault="00BB6AC8" w:rsidP="00170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7439FC9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5D6AB026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Assumptions</w:t>
            </w:r>
          </w:p>
          <w:p w14:paraId="4CFB3286" w14:textId="60F49425" w:rsidR="00BB6AC8" w:rsidRPr="00E030B2" w:rsidRDefault="00BB6AC8" w:rsidP="002B5501">
            <w:pPr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about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 xml:space="preserve"> market uptake)</w:t>
            </w:r>
          </w:p>
        </w:tc>
        <w:tc>
          <w:tcPr>
            <w:tcW w:w="2095" w:type="dxa"/>
          </w:tcPr>
          <w:p w14:paraId="5BCE0D47" w14:textId="5266A0FE" w:rsidR="00BB6AC8" w:rsidRPr="00E030B2" w:rsidRDefault="00BB6AC8" w:rsidP="00E1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AE04B64" w14:textId="463B1C3F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59B8F2B3" w14:textId="64B76CE9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C85AF84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6BFC764E" w14:textId="47DAD1C5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organisational impact on the service provider</w:t>
            </w:r>
          </w:p>
        </w:tc>
        <w:tc>
          <w:tcPr>
            <w:tcW w:w="2095" w:type="dxa"/>
          </w:tcPr>
          <w:p w14:paraId="4F537177" w14:textId="1FF5FD5D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34C80F" w14:textId="3B058A8A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36EBBB85" w14:textId="5EA09AFC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A17E1F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4F7B699" w14:textId="5144DDDB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Cost</w:t>
            </w:r>
          </w:p>
        </w:tc>
        <w:tc>
          <w:tcPr>
            <w:tcW w:w="2095" w:type="dxa"/>
          </w:tcPr>
          <w:p w14:paraId="1E24CC06" w14:textId="7482F409" w:rsidR="00BB6AC8" w:rsidRPr="00E030B2" w:rsidRDefault="00BB6AC8" w:rsidP="00B7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4B3BDC0" w14:textId="416D6B9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7E8331BB" w14:textId="1DC4BF92" w:rsidR="00BB6AC8" w:rsidRPr="00E030B2" w:rsidRDefault="00BB6AC8" w:rsidP="00C70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6B67A5C5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2C34EFB1" w14:textId="024F71AD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Revenue</w:t>
            </w:r>
          </w:p>
        </w:tc>
        <w:tc>
          <w:tcPr>
            <w:tcW w:w="2095" w:type="dxa"/>
          </w:tcPr>
          <w:p w14:paraId="05DC1F5D" w14:textId="3EDB0CB3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68ABDFE4" w14:textId="73C099D9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4B91502" w14:textId="521E6975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1061E9D0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A615B3D" w14:textId="5B97ED3C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Risks</w:t>
            </w:r>
          </w:p>
        </w:tc>
        <w:tc>
          <w:tcPr>
            <w:tcW w:w="2095" w:type="dxa"/>
          </w:tcPr>
          <w:p w14:paraId="03F625E1" w14:textId="3B7A451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1517DFD0" w14:textId="5CB8C217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F1F572" w14:textId="36FAE48B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3C143C" w:rsidRPr="00E030B2" w14:paraId="5E27D876" w14:textId="77777777" w:rsidTr="005B4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86B8700" w14:textId="7730FDDB" w:rsidR="003C143C" w:rsidRPr="00E030B2" w:rsidRDefault="003C143C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Supplier Evaluation</w:t>
            </w:r>
          </w:p>
        </w:tc>
        <w:tc>
          <w:tcPr>
            <w:tcW w:w="6707" w:type="dxa"/>
            <w:gridSpan w:val="3"/>
          </w:tcPr>
          <w:p w14:paraId="466CFCB7" w14:textId="6FB8567E" w:rsidR="003C143C" w:rsidRPr="00E030B2" w:rsidRDefault="003C143C" w:rsidP="000E6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3C143C" w:rsidRPr="00E030B2" w14:paraId="21B9C36F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7538A69" w14:textId="77777777" w:rsidR="003C143C" w:rsidRPr="00E030B2" w:rsidRDefault="003C143C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Constraints / limiting factors</w:t>
            </w:r>
          </w:p>
        </w:tc>
        <w:tc>
          <w:tcPr>
            <w:tcW w:w="6707" w:type="dxa"/>
            <w:gridSpan w:val="3"/>
          </w:tcPr>
          <w:p w14:paraId="7AF19A4F" w14:textId="57099288" w:rsidR="003C143C" w:rsidRPr="00E030B2" w:rsidRDefault="003C143C" w:rsidP="00D3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3C143C" w:rsidRPr="00E030B2" w14:paraId="6FA2EBBA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3C88F8E" w14:textId="22983743" w:rsidR="003C143C" w:rsidRPr="00E030B2" w:rsidRDefault="003C143C" w:rsidP="003E0A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Access Policy</w:t>
            </w:r>
            <w:r>
              <w:rPr>
                <w:rStyle w:val="FootnoteReference"/>
                <w:rFonts w:ascii="Calibri" w:hAnsi="Calibri"/>
                <w:sz w:val="24"/>
              </w:rPr>
              <w:footnoteReference w:id="2"/>
            </w:r>
          </w:p>
        </w:tc>
        <w:tc>
          <w:tcPr>
            <w:tcW w:w="6707" w:type="dxa"/>
            <w:gridSpan w:val="3"/>
          </w:tcPr>
          <w:p w14:paraId="3038019F" w14:textId="77777777" w:rsidR="003C143C" w:rsidRPr="00E030B2" w:rsidRDefault="003C143C" w:rsidP="00D3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E8B412E" w14:textId="77777777" w:rsidR="00E16B56" w:rsidRPr="00E030B2" w:rsidRDefault="00E16B56" w:rsidP="00E16B56">
      <w:pPr>
        <w:rPr>
          <w:rFonts w:ascii="Calibri" w:hAnsi="Calibri"/>
        </w:rPr>
      </w:pPr>
    </w:p>
    <w:p w14:paraId="4D17F344" w14:textId="77777777" w:rsidR="00162A62" w:rsidRPr="00E030B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bookmarkStart w:id="8" w:name="_Toc421278105"/>
      <w:r w:rsidRPr="00E030B2">
        <w:rPr>
          <w:rFonts w:ascii="Calibri" w:hAnsi="Calibri"/>
        </w:rPr>
        <w:br w:type="page"/>
      </w:r>
    </w:p>
    <w:p w14:paraId="701597B1" w14:textId="28BC0BEA" w:rsidR="009B2DFD" w:rsidRPr="00E030B2" w:rsidRDefault="009B2DFD" w:rsidP="00952BD5">
      <w:pPr>
        <w:pStyle w:val="Heading1"/>
        <w:numPr>
          <w:ilvl w:val="0"/>
          <w:numId w:val="15"/>
        </w:numPr>
        <w:ind w:left="0" w:firstLine="0"/>
      </w:pPr>
      <w:bookmarkStart w:id="9" w:name="_Toc332245496"/>
      <w:r w:rsidRPr="00E030B2">
        <w:lastRenderedPageBreak/>
        <w:t>Service Design</w:t>
      </w:r>
      <w:bookmarkEnd w:id="9"/>
    </w:p>
    <w:p w14:paraId="379EFE88" w14:textId="4F79A462" w:rsidR="00D35916" w:rsidRPr="00E030B2" w:rsidRDefault="00D35916" w:rsidP="00952BD5">
      <w:pPr>
        <w:pStyle w:val="Heading2"/>
        <w:numPr>
          <w:ilvl w:val="1"/>
          <w:numId w:val="15"/>
        </w:numPr>
        <w:ind w:left="567" w:hanging="567"/>
      </w:pPr>
      <w:bookmarkStart w:id="10" w:name="_Toc332245497"/>
      <w:r w:rsidRPr="00E030B2">
        <w:t>Service requirements</w:t>
      </w:r>
      <w:bookmarkEnd w:id="10"/>
    </w:p>
    <w:p w14:paraId="699781D8" w14:textId="3F06ED6C" w:rsidR="00D35916" w:rsidRPr="00E030B2" w:rsidRDefault="001E7993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table provides</w:t>
      </w:r>
      <w:r w:rsidR="00D35916" w:rsidRPr="00E030B2">
        <w:rPr>
          <w:rFonts w:ascii="Calibri" w:hAnsi="Calibri"/>
          <w:sz w:val="24"/>
        </w:rPr>
        <w:t xml:space="preserve"> the results of th</w:t>
      </w:r>
      <w:r w:rsidRPr="00E030B2">
        <w:rPr>
          <w:rFonts w:ascii="Calibri" w:hAnsi="Calibri"/>
          <w:sz w:val="24"/>
        </w:rPr>
        <w:t>e service requirements analysis.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337"/>
      </w:tblGrid>
      <w:tr w:rsidR="00D35916" w:rsidRPr="00E030B2" w14:paraId="6AD36178" w14:textId="77777777" w:rsidTr="00323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45D1E85" w14:textId="77777777" w:rsidR="00D35916" w:rsidRPr="00E030B2" w:rsidRDefault="00D35916" w:rsidP="00323E3A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820" w:type="dxa"/>
          </w:tcPr>
          <w:p w14:paraId="3368D97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Requirements</w:t>
            </w:r>
          </w:p>
          <w:p w14:paraId="586B7B8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39FAAC26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Weight</w:t>
            </w:r>
          </w:p>
          <w:p w14:paraId="2E6EC6F5" w14:textId="60AAEFF7" w:rsidR="00586DAC" w:rsidRPr="00E030B2" w:rsidRDefault="00586DAC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(1-10)</w:t>
            </w:r>
          </w:p>
        </w:tc>
      </w:tr>
      <w:tr w:rsidR="00D35916" w:rsidRPr="00E030B2" w14:paraId="2C4AD02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A4F28D6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9DE777A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69A6613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91569D3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D21300E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Availability, continuity and performance-related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D3D5D89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39F916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A7D3644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589C3A1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122DA9E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129C527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30FECC9A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097CB6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A625208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38F1D82B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035CFF0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9FC07C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4C29930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87B75A5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FF225BF" w14:textId="63A008B4" w:rsidR="00D35916" w:rsidRPr="00E030B2" w:rsidRDefault="00D35916" w:rsidP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2B927A02" w14:textId="2D5F786B" w:rsidR="00C2793F" w:rsidRPr="00E030B2" w:rsidRDefault="00C2793F" w:rsidP="00952BD5">
      <w:pPr>
        <w:pStyle w:val="Heading2"/>
        <w:numPr>
          <w:ilvl w:val="1"/>
          <w:numId w:val="15"/>
        </w:numPr>
        <w:ind w:left="567" w:hanging="567"/>
      </w:pPr>
      <w:bookmarkStart w:id="11" w:name="_Toc332245498"/>
      <w:r w:rsidRPr="00E030B2">
        <w:t>Service architecture</w:t>
      </w:r>
      <w:bookmarkEnd w:id="11"/>
    </w:p>
    <w:p w14:paraId="13E775B9" w14:textId="7DD89431" w:rsidR="00E16B56" w:rsidRPr="00E030B2" w:rsidRDefault="00C01136" w:rsidP="00547C0A">
      <w:pPr>
        <w:pStyle w:val="Heading3"/>
      </w:pPr>
      <w:bookmarkStart w:id="12" w:name="_Toc332245499"/>
      <w:r w:rsidRPr="00E030B2">
        <w:t xml:space="preserve">High-Level </w:t>
      </w:r>
      <w:r w:rsidR="00E16B56" w:rsidRPr="00E030B2">
        <w:t>Service architecture</w:t>
      </w:r>
      <w:bookmarkEnd w:id="8"/>
      <w:bookmarkEnd w:id="12"/>
    </w:p>
    <w:p w14:paraId="53138EF8" w14:textId="77777777" w:rsidR="00E16B56" w:rsidRDefault="00E16B56" w:rsidP="00547C0A">
      <w:pPr>
        <w:pStyle w:val="Heading4"/>
      </w:pPr>
      <w:bookmarkStart w:id="13" w:name="_Toc421278108"/>
      <w:bookmarkStart w:id="14" w:name="_Toc332245500"/>
      <w:r w:rsidRPr="00E030B2">
        <w:t>Enabling service components</w:t>
      </w:r>
      <w:bookmarkEnd w:id="13"/>
      <w:bookmarkEnd w:id="14"/>
    </w:p>
    <w:p w14:paraId="09FF5FA5" w14:textId="77777777" w:rsidR="00143D97" w:rsidRPr="00143D97" w:rsidRDefault="00143D97" w:rsidP="00143D97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093"/>
        <w:gridCol w:w="5762"/>
        <w:gridCol w:w="1431"/>
      </w:tblGrid>
      <w:tr w:rsidR="00143D97" w14:paraId="549C1B73" w14:textId="77777777" w:rsidTr="00143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4F81BD" w:themeFill="accent1"/>
          </w:tcPr>
          <w:p w14:paraId="331E44AE" w14:textId="77777777" w:rsidR="00143D97" w:rsidRPr="005E3D32" w:rsidRDefault="00143D97" w:rsidP="00143D9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Component name</w:t>
            </w:r>
          </w:p>
        </w:tc>
        <w:tc>
          <w:tcPr>
            <w:tcW w:w="5762" w:type="dxa"/>
            <w:shd w:val="clear" w:color="auto" w:fill="4F81BD" w:themeFill="accent1"/>
          </w:tcPr>
          <w:p w14:paraId="2B3D9477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Description</w:t>
            </w:r>
          </w:p>
        </w:tc>
        <w:tc>
          <w:tcPr>
            <w:tcW w:w="1431" w:type="dxa"/>
            <w:shd w:val="clear" w:color="auto" w:fill="4F81BD" w:themeFill="accent1"/>
          </w:tcPr>
          <w:p w14:paraId="7475571E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TRL</w:t>
            </w:r>
          </w:p>
        </w:tc>
      </w:tr>
      <w:tr w:rsidR="00143D97" w14:paraId="3D2188C5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3D5E6DE" w14:textId="77777777" w:rsidR="00143D97" w:rsidRDefault="00143D97" w:rsidP="00143D97"/>
        </w:tc>
        <w:tc>
          <w:tcPr>
            <w:tcW w:w="5762" w:type="dxa"/>
          </w:tcPr>
          <w:p w14:paraId="40068F31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1" w:type="dxa"/>
          </w:tcPr>
          <w:p w14:paraId="56B01BA6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3D97" w14:paraId="14DEF423" w14:textId="77777777" w:rsidTr="00143D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A88C2C2" w14:textId="77777777" w:rsidR="00143D97" w:rsidRDefault="00143D97" w:rsidP="00143D97"/>
        </w:tc>
        <w:tc>
          <w:tcPr>
            <w:tcW w:w="5762" w:type="dxa"/>
          </w:tcPr>
          <w:p w14:paraId="7BA47A78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31" w:type="dxa"/>
          </w:tcPr>
          <w:p w14:paraId="6FFB404E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43D97" w14:paraId="64D2E746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48A9AC" w14:textId="77777777" w:rsidR="00143D97" w:rsidRDefault="00143D97" w:rsidP="00143D97"/>
        </w:tc>
        <w:tc>
          <w:tcPr>
            <w:tcW w:w="5762" w:type="dxa"/>
          </w:tcPr>
          <w:p w14:paraId="26A205DA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1" w:type="dxa"/>
          </w:tcPr>
          <w:p w14:paraId="30C731EC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3353B0" w14:textId="77777777" w:rsidR="00143D97" w:rsidRPr="00143D97" w:rsidRDefault="00143D97" w:rsidP="00143D97"/>
    <w:p w14:paraId="07CCD72B" w14:textId="77777777" w:rsidR="00E16B56" w:rsidRDefault="00E16B56" w:rsidP="00547C0A">
      <w:pPr>
        <w:pStyle w:val="Heading4"/>
      </w:pPr>
      <w:bookmarkStart w:id="15" w:name="_Toc421278109"/>
      <w:bookmarkStart w:id="16" w:name="_Toc332245501"/>
      <w:r w:rsidRPr="00E030B2">
        <w:t>Enhancing service components</w:t>
      </w:r>
      <w:bookmarkEnd w:id="15"/>
      <w:bookmarkEnd w:id="16"/>
    </w:p>
    <w:p w14:paraId="73F9600E" w14:textId="77777777" w:rsidR="00791F0D" w:rsidRPr="00791F0D" w:rsidRDefault="00791F0D" w:rsidP="00791F0D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093"/>
        <w:gridCol w:w="5812"/>
        <w:gridCol w:w="1381"/>
      </w:tblGrid>
      <w:tr w:rsidR="00143D97" w14:paraId="6662B9D3" w14:textId="77777777" w:rsidTr="00143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4F81BD" w:themeFill="accent1"/>
          </w:tcPr>
          <w:p w14:paraId="1F5FEEF2" w14:textId="77777777" w:rsidR="00143D97" w:rsidRPr="005E3D32" w:rsidRDefault="00143D97" w:rsidP="00143D9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Component name</w:t>
            </w:r>
          </w:p>
        </w:tc>
        <w:tc>
          <w:tcPr>
            <w:tcW w:w="5812" w:type="dxa"/>
            <w:shd w:val="clear" w:color="auto" w:fill="4F81BD" w:themeFill="accent1"/>
          </w:tcPr>
          <w:p w14:paraId="3E5E8930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Description</w:t>
            </w:r>
          </w:p>
        </w:tc>
        <w:tc>
          <w:tcPr>
            <w:tcW w:w="1381" w:type="dxa"/>
            <w:shd w:val="clear" w:color="auto" w:fill="4F81BD" w:themeFill="accent1"/>
          </w:tcPr>
          <w:p w14:paraId="4BC1D705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TRL</w:t>
            </w:r>
          </w:p>
        </w:tc>
      </w:tr>
      <w:tr w:rsidR="00143D97" w14:paraId="5FF9300E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47FB9C7" w14:textId="77777777" w:rsidR="00143D97" w:rsidRDefault="00143D97" w:rsidP="00143D97"/>
        </w:tc>
        <w:tc>
          <w:tcPr>
            <w:tcW w:w="5812" w:type="dxa"/>
          </w:tcPr>
          <w:p w14:paraId="6306F73C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1D47A106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3D97" w14:paraId="62CA97F1" w14:textId="77777777" w:rsidTr="00143D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5B570DC" w14:textId="77777777" w:rsidR="00143D97" w:rsidRDefault="00143D97" w:rsidP="00143D97"/>
        </w:tc>
        <w:tc>
          <w:tcPr>
            <w:tcW w:w="5812" w:type="dxa"/>
          </w:tcPr>
          <w:p w14:paraId="4CB797B7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3A44219F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43D97" w14:paraId="703C118B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133E7D3" w14:textId="77777777" w:rsidR="00143D97" w:rsidRDefault="00143D97" w:rsidP="00143D97"/>
        </w:tc>
        <w:tc>
          <w:tcPr>
            <w:tcW w:w="5812" w:type="dxa"/>
          </w:tcPr>
          <w:p w14:paraId="0F513304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391EDE1F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3863F8" w14:textId="77777777" w:rsidR="00143D97" w:rsidRPr="00143D97" w:rsidRDefault="00143D97" w:rsidP="00143D97"/>
    <w:p w14:paraId="0CD647F7" w14:textId="77777777" w:rsidR="00E16B56" w:rsidRPr="00E030B2" w:rsidRDefault="00E16B56" w:rsidP="00547C0A">
      <w:pPr>
        <w:pStyle w:val="Heading4"/>
      </w:pPr>
      <w:bookmarkStart w:id="17" w:name="_Toc421278110"/>
      <w:bookmarkStart w:id="18" w:name="_Toc332245502"/>
      <w:r w:rsidRPr="00E030B2">
        <w:t>Integration and dependencies</w:t>
      </w:r>
      <w:bookmarkEnd w:id="17"/>
      <w:bookmarkEnd w:id="18"/>
    </w:p>
    <w:p w14:paraId="48312ED1" w14:textId="5C70B444" w:rsidR="00165719" w:rsidRPr="00E030B2" w:rsidRDefault="00165719" w:rsidP="00547C0A">
      <w:pPr>
        <w:pStyle w:val="Heading3"/>
        <w:numPr>
          <w:ilvl w:val="2"/>
          <w:numId w:val="15"/>
        </w:numPr>
      </w:pPr>
      <w:bookmarkStart w:id="19" w:name="_Toc421278111"/>
      <w:bookmarkStart w:id="20" w:name="_Toc421278104"/>
      <w:bookmarkStart w:id="21" w:name="_Toc332245503"/>
      <w:r w:rsidRPr="00E030B2">
        <w:t>Technical service architectur</w:t>
      </w:r>
      <w:bookmarkEnd w:id="19"/>
      <w:r w:rsidR="001E7993" w:rsidRPr="00E030B2">
        <w:t>e</w:t>
      </w:r>
      <w:bookmarkEnd w:id="21"/>
    </w:p>
    <w:p w14:paraId="05099A4A" w14:textId="77777777" w:rsidR="001E7993" w:rsidRPr="00E030B2" w:rsidRDefault="001E7993" w:rsidP="001E7993">
      <w:pPr>
        <w:rPr>
          <w:rFonts w:ascii="Calibri" w:hAnsi="Calibri"/>
        </w:rPr>
      </w:pPr>
    </w:p>
    <w:p w14:paraId="1403D4F0" w14:textId="77777777" w:rsidR="00162A62" w:rsidRPr="00E030B2" w:rsidRDefault="00162A62" w:rsidP="00547C0A">
      <w:pPr>
        <w:pStyle w:val="Heading2"/>
        <w:numPr>
          <w:ilvl w:val="1"/>
          <w:numId w:val="15"/>
        </w:numPr>
        <w:ind w:left="567" w:hanging="567"/>
      </w:pPr>
      <w:bookmarkStart w:id="22" w:name="_Toc421278112"/>
      <w:bookmarkStart w:id="23" w:name="_Toc332245504"/>
      <w:r w:rsidRPr="00E030B2">
        <w:t>Service acceptance criteria</w:t>
      </w:r>
      <w:bookmarkEnd w:id="22"/>
      <w:bookmarkEnd w:id="23"/>
    </w:p>
    <w:p w14:paraId="37ABA6D6" w14:textId="4F2C41E6" w:rsidR="00BF7456" w:rsidRPr="00E030B2" w:rsidRDefault="00162A62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service acceptance criteria are based on the results from the requirements analysis and listed in the following table:</w:t>
      </w:r>
    </w:p>
    <w:tbl>
      <w:tblPr>
        <w:tblStyle w:val="MediumShading1-Accent1"/>
        <w:tblW w:w="9526" w:type="dxa"/>
        <w:tblLook w:val="04A0" w:firstRow="1" w:lastRow="0" w:firstColumn="1" w:lastColumn="0" w:noHBand="0" w:noVBand="1"/>
      </w:tblPr>
      <w:tblGrid>
        <w:gridCol w:w="3605"/>
        <w:gridCol w:w="4584"/>
        <w:gridCol w:w="1337"/>
      </w:tblGrid>
      <w:tr w:rsidR="00162A62" w:rsidRPr="00E030B2" w14:paraId="0295922E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A2B51B9" w14:textId="77777777" w:rsidR="00162A62" w:rsidRPr="00E030B2" w:rsidRDefault="00162A62" w:rsidP="00162A62">
            <w:pPr>
              <w:ind w:right="-155"/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584" w:type="dxa"/>
          </w:tcPr>
          <w:p w14:paraId="1AEB1421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Acceptance criteria</w:t>
            </w:r>
          </w:p>
          <w:p w14:paraId="476FFB5F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4EF2A8F9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Critical</w:t>
            </w:r>
          </w:p>
          <w:p w14:paraId="2E0B4CFF" w14:textId="4E4949C0" w:rsidR="00586DAC" w:rsidRPr="00E030B2" w:rsidRDefault="00586DAC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(Yes/No)</w:t>
            </w:r>
          </w:p>
        </w:tc>
      </w:tr>
      <w:tr w:rsidR="00162A62" w:rsidRPr="00E030B2" w14:paraId="0F06B833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3F15A363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acceptance criteria</w:t>
            </w:r>
          </w:p>
          <w:p w14:paraId="3C29DB0B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Functionality to be effectively provided by the service</w:t>
            </w:r>
          </w:p>
          <w:p w14:paraId="2CC509D1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Other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166215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BBD7A39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1942D43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FD527B0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Availability, continuity and performance-related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F605663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2DDF10CC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1B3320C4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C99444D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EDDF318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3C3D79A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7C348FDF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137CAF4F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5E34B4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18B06A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9B1A0FB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7805527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acceptance criteria</w:t>
            </w:r>
          </w:p>
          <w:p w14:paraId="614F6573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communication</w:t>
            </w:r>
          </w:p>
          <w:p w14:paraId="3DF3D407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user or support staff training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E19F5EC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4FC2F5B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5E799EBD" w14:textId="77777777" w:rsidR="00162A62" w:rsidRPr="00E030B2" w:rsidRDefault="00162A62" w:rsidP="00162A62">
      <w:pPr>
        <w:rPr>
          <w:rFonts w:ascii="Calibri" w:hAnsi="Calibri"/>
        </w:rPr>
      </w:pPr>
    </w:p>
    <w:p w14:paraId="7ACBA587" w14:textId="77777777" w:rsidR="00162A62" w:rsidRPr="00E030B2" w:rsidRDefault="00162A62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Critical acceptance criteria according to the above table are regarded as </w:t>
      </w:r>
      <w:proofErr w:type="gramStart"/>
      <w:r w:rsidRPr="00E030B2">
        <w:rPr>
          <w:rFonts w:ascii="Calibri" w:hAnsi="Calibri"/>
          <w:sz w:val="24"/>
        </w:rPr>
        <w:t>show-stoppers</w:t>
      </w:r>
      <w:proofErr w:type="gramEnd"/>
      <w:r w:rsidRPr="00E030B2">
        <w:rPr>
          <w:rFonts w:ascii="Calibri" w:hAnsi="Calibri"/>
          <w:sz w:val="24"/>
        </w:rPr>
        <w:t>. That means that, if any of the critical acceptance criteria is not achieved, the deployment of the service to the live environment will be delayed.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162A62" w:rsidRPr="00E030B2" w14:paraId="4BD2ABAD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19A2952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critical acceptance criteria preventing deployment</w:t>
            </w:r>
          </w:p>
        </w:tc>
        <w:tc>
          <w:tcPr>
            <w:tcW w:w="4583" w:type="dxa"/>
          </w:tcPr>
          <w:p w14:paraId="4230239A" w14:textId="77777777" w:rsidR="00162A62" w:rsidRPr="00E030B2" w:rsidRDefault="00162A62" w:rsidP="00162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1 or more</w:t>
            </w:r>
          </w:p>
        </w:tc>
      </w:tr>
      <w:tr w:rsidR="00162A62" w:rsidRPr="00E030B2" w14:paraId="4F1F4E41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C10F8CB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non-critical acceptance criteria preventing deployment</w:t>
            </w:r>
          </w:p>
        </w:tc>
        <w:tc>
          <w:tcPr>
            <w:tcW w:w="4583" w:type="dxa"/>
          </w:tcPr>
          <w:p w14:paraId="622561A1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[Insert number]</w:t>
            </w:r>
          </w:p>
        </w:tc>
      </w:tr>
    </w:tbl>
    <w:p w14:paraId="01C2E734" w14:textId="00F9FF61" w:rsidR="00797AB8" w:rsidRPr="00E030B2" w:rsidRDefault="009B2DFD" w:rsidP="00547C0A">
      <w:pPr>
        <w:pStyle w:val="Heading1"/>
        <w:numPr>
          <w:ilvl w:val="0"/>
          <w:numId w:val="15"/>
        </w:numPr>
        <w:ind w:left="0" w:firstLine="0"/>
      </w:pPr>
      <w:bookmarkStart w:id="24" w:name="_Toc332245505"/>
      <w:r w:rsidRPr="00E030B2">
        <w:lastRenderedPageBreak/>
        <w:t xml:space="preserve">Service </w:t>
      </w:r>
      <w:r w:rsidR="00165719" w:rsidRPr="00E030B2">
        <w:t>Transition</w:t>
      </w:r>
      <w:bookmarkEnd w:id="20"/>
      <w:r w:rsidR="00C85E00" w:rsidRPr="00E030B2">
        <w:t xml:space="preserve"> PLan</w:t>
      </w:r>
      <w:bookmarkEnd w:id="24"/>
    </w:p>
    <w:p w14:paraId="62786F39" w14:textId="488FB754" w:rsidR="007149A7" w:rsidRPr="00E030B2" w:rsidRDefault="00C872FF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The following table provides </w:t>
      </w:r>
      <w:r w:rsidR="00E16B56" w:rsidRPr="00E030B2">
        <w:rPr>
          <w:rFonts w:ascii="Calibri" w:hAnsi="Calibri"/>
          <w:sz w:val="24"/>
        </w:rPr>
        <w:t>the service transition plan for the new or changed service</w:t>
      </w:r>
      <w:r w:rsidRPr="00E030B2">
        <w:rPr>
          <w:rFonts w:ascii="Calibri" w:hAnsi="Calibri"/>
          <w:sz w:val="24"/>
        </w:rPr>
        <w:t xml:space="preserve"> that services as the action plan regarding all activities to be carried out.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974"/>
        <w:gridCol w:w="3237"/>
        <w:gridCol w:w="1843"/>
        <w:gridCol w:w="2232"/>
      </w:tblGrid>
      <w:tr w:rsidR="00165719" w:rsidRPr="00E030B2" w14:paraId="6A8188FD" w14:textId="7A2CCF77" w:rsidTr="0016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4B1691D9" w14:textId="77777777" w:rsidR="00165719" w:rsidRPr="00E030B2" w:rsidRDefault="00165719" w:rsidP="009E1874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Phase</w:t>
            </w:r>
          </w:p>
        </w:tc>
        <w:tc>
          <w:tcPr>
            <w:tcW w:w="3237" w:type="dxa"/>
          </w:tcPr>
          <w:p w14:paraId="3BE617F6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Activities and timing</w:t>
            </w:r>
          </w:p>
        </w:tc>
        <w:tc>
          <w:tcPr>
            <w:tcW w:w="1843" w:type="dxa"/>
          </w:tcPr>
          <w:p w14:paraId="053201F3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Responsibilities (RACI)</w:t>
            </w:r>
          </w:p>
        </w:tc>
        <w:tc>
          <w:tcPr>
            <w:tcW w:w="2232" w:type="dxa"/>
          </w:tcPr>
          <w:p w14:paraId="242002BE" w14:textId="52162CAA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Links/References to other documents</w:t>
            </w:r>
          </w:p>
        </w:tc>
      </w:tr>
      <w:tr w:rsidR="00165719" w:rsidRPr="00E030B2" w14:paraId="686D055F" w14:textId="7B15E5E5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671373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Specification, negotiation and agreement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06002A3" w14:textId="0033B291" w:rsidR="00C872FF" w:rsidRPr="00E030B2" w:rsidRDefault="00C872FF" w:rsidP="00C87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E51EFE5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12218F36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4A175D64" w14:textId="2C7FB866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3973FDE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Development and procurement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E07271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0A9325A2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3AD1FA3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D481F84" w14:textId="24791607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7D669F3D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Testing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F7E629" w14:textId="5A5608F1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1545AE9B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544EE2A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5A6F70C3" w14:textId="715A383F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42EDCF10" w14:textId="68AFE3E8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Operation with early life support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2D76EC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43381AF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2D2CB456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1CCC1BA" w14:textId="270F0D01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045CC6C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Regular operation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0C00E13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2E8A34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077296F7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bookmarkEnd w:id="1"/>
      <w:bookmarkEnd w:id="2"/>
    </w:tbl>
    <w:p w14:paraId="1ABCFE6E" w14:textId="77777777" w:rsidR="00AF0C0A" w:rsidRPr="00E030B2" w:rsidRDefault="00AF0C0A" w:rsidP="00AF0C0A">
      <w:pPr>
        <w:rPr>
          <w:rFonts w:ascii="Calibri" w:hAnsi="Calibri" w:cs="Open Sans"/>
        </w:rPr>
      </w:pPr>
    </w:p>
    <w:sectPr w:rsidR="00AF0C0A" w:rsidRPr="00E030B2" w:rsidSect="00BF45E1">
      <w:type w:val="continuous"/>
      <w:pgSz w:w="11906" w:h="16838"/>
      <w:pgMar w:top="61" w:right="1418" w:bottom="1418" w:left="1418" w:header="708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8E30" w14:textId="77777777" w:rsidR="00143D97" w:rsidRDefault="00143D97">
      <w:pPr>
        <w:spacing w:before="0" w:after="0"/>
      </w:pPr>
      <w:r>
        <w:separator/>
      </w:r>
    </w:p>
  </w:endnote>
  <w:endnote w:type="continuationSeparator" w:id="0">
    <w:p w14:paraId="1CD2C8DB" w14:textId="77777777" w:rsidR="00143D97" w:rsidRDefault="00143D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99C1" w14:textId="77777777" w:rsidR="00143D97" w:rsidRPr="002D3537" w:rsidRDefault="00143D97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143D97" w14:paraId="1760B377" w14:textId="77777777" w:rsidTr="004B6465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6B305C56" w14:textId="77777777" w:rsidR="00143D97" w:rsidRDefault="00143D97" w:rsidP="004B6465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73D1A4D5" wp14:editId="4CAD7FF5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9535271" w14:textId="77777777" w:rsidR="00143D9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4C8E94FD" w14:textId="77777777" w:rsidR="00143D9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14F682E2" w14:textId="77777777" w:rsidR="00143D97" w:rsidRDefault="00143D97" w:rsidP="004B6465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5007CAD4" w14:textId="77777777" w:rsidR="00143D97" w:rsidRDefault="00143D97" w:rsidP="004B6465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5FCFFBB" w14:textId="77777777" w:rsidR="00143D97" w:rsidRDefault="00143D97" w:rsidP="004B6465">
          <w:pPr>
            <w:pStyle w:val="Footer"/>
            <w:snapToGrid w:val="0"/>
            <w:jc w:val="right"/>
          </w:pPr>
        </w:p>
        <w:p w14:paraId="65EB852B" w14:textId="77777777" w:rsidR="00143D97" w:rsidRDefault="00143D97" w:rsidP="004B6465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55F14CAF" w14:textId="77777777" w:rsidR="00143D97" w:rsidRPr="00A91255" w:rsidRDefault="00143D97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143D97" w:rsidRPr="002D3537" w14:paraId="37F53B4E" w14:textId="77777777" w:rsidTr="00E17695">
      <w:tc>
        <w:tcPr>
          <w:tcW w:w="1204" w:type="dxa"/>
          <w:tcBorders>
            <w:top w:val="single" w:sz="4" w:space="0" w:color="auto"/>
          </w:tcBorders>
          <w:shd w:val="clear" w:color="auto" w:fill="auto"/>
        </w:tcPr>
        <w:p w14:paraId="3F8F6C57" w14:textId="77777777" w:rsidR="00143D97" w:rsidRPr="002D3537" w:rsidRDefault="00143D97" w:rsidP="004B6465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BFE0FAB" wp14:editId="1CABF5E1">
                <wp:extent cx="675640" cy="532765"/>
                <wp:effectExtent l="0" t="0" r="0" b="635"/>
                <wp:docPr id="15" name="Picture 15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4" w:space="0" w:color="auto"/>
          </w:tcBorders>
          <w:shd w:val="clear" w:color="auto" w:fill="auto"/>
        </w:tcPr>
        <w:p w14:paraId="7C3C1FE4" w14:textId="77777777" w:rsidR="00143D97" w:rsidRPr="002D353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29A06950" w14:textId="77777777" w:rsidR="00143D97" w:rsidRPr="00757E35" w:rsidRDefault="00143D97" w:rsidP="004B6465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09F4E2BB" w14:textId="77777777" w:rsidR="00143D97" w:rsidRPr="0026545C" w:rsidRDefault="00886E59" w:rsidP="004B6465">
          <w:pPr>
            <w:pStyle w:val="Footer"/>
            <w:snapToGrid w:val="0"/>
            <w:jc w:val="center"/>
            <w:rPr>
              <w:rFonts w:eastAsia="Verdana" w:cs="Times New Roman"/>
              <w:sz w:val="18"/>
              <w:szCs w:val="18"/>
            </w:rPr>
          </w:pPr>
          <w:hyperlink r:id="rId2" w:history="1">
            <w:r w:rsidR="00143D97"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  <w:r w:rsidR="00143D97">
            <w:rPr>
              <w:rFonts w:eastAsia="Verdana" w:cs="Times New Roman"/>
              <w:sz w:val="18"/>
              <w:szCs w:val="18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auto"/>
        </w:tcPr>
        <w:p w14:paraId="12AACA0C" w14:textId="77777777" w:rsidR="00143D97" w:rsidRPr="002D353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D15E4FC" w14:textId="77777777" w:rsidR="00143D9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BFE5AFC" w14:textId="77777777" w:rsidR="00143D97" w:rsidRPr="002D353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886E59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886E59">
            <w:rPr>
              <w:noProof/>
              <w:sz w:val="18"/>
              <w:szCs w:val="18"/>
            </w:rPr>
            <w:t>7</w:t>
          </w:r>
          <w:r w:rsidRPr="002D3537">
            <w:rPr>
              <w:sz w:val="18"/>
              <w:szCs w:val="18"/>
            </w:rPr>
            <w:fldChar w:fldCharType="end"/>
          </w:r>
        </w:p>
      </w:tc>
    </w:tr>
    <w:tr w:rsidR="00143D97" w:rsidRPr="002D3537" w14:paraId="1EFF1CBC" w14:textId="77777777" w:rsidTr="004B6465">
      <w:tc>
        <w:tcPr>
          <w:tcW w:w="1204" w:type="dxa"/>
          <w:shd w:val="clear" w:color="auto" w:fill="auto"/>
        </w:tcPr>
        <w:p w14:paraId="55F0FD4C" w14:textId="77777777" w:rsidR="00143D97" w:rsidRDefault="00143D97" w:rsidP="004B6465">
          <w:pPr>
            <w:pStyle w:val="Footer"/>
            <w:snapToGrid w:val="0"/>
            <w:jc w:val="center"/>
            <w:rPr>
              <w:noProof/>
              <w:sz w:val="18"/>
              <w:szCs w:val="18"/>
              <w:lang w:eastAsia="en-GB"/>
            </w:rPr>
          </w:pPr>
          <w:r>
            <w:rPr>
              <w:noProof/>
              <w:lang w:val="en-US"/>
            </w:rPr>
            <w:drawing>
              <wp:inline distT="0" distB="0" distL="0" distR="0" wp14:anchorId="0C047BA7" wp14:editId="23087103">
                <wp:extent cx="542260" cy="542260"/>
                <wp:effectExtent l="0" t="0" r="0" b="0"/>
                <wp:docPr id="18" name="Picture 18" descr="/Users/owen/Google Drive/ETL online/FedSM/FitSM/FitSM Branding/FitSM v1.2/FitSM logo-only-1.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/Users/owen/Google Drive/ETL online/FedSM/FitSM/FitSM Branding/FitSM v1.2/FitSM logo-only-1.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19321DE9" w14:textId="77777777" w:rsidR="00143D97" w:rsidRPr="00220329" w:rsidRDefault="00143D97" w:rsidP="004B6465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20329">
            <w:rPr>
              <w:rFonts w:asciiTheme="minorHAnsi" w:hAnsiTheme="minorHAnsi"/>
              <w:sz w:val="18"/>
              <w:szCs w:val="18"/>
            </w:rPr>
            <w:t>This template is based on</w:t>
          </w:r>
          <w:r>
            <w:rPr>
              <w:rFonts w:asciiTheme="minorHAnsi" w:hAnsiTheme="minorHAnsi"/>
              <w:sz w:val="18"/>
              <w:szCs w:val="18"/>
            </w:rPr>
            <w:t xml:space="preserve"> work</w:t>
          </w:r>
          <w:r w:rsidRPr="00220329">
            <w:rPr>
              <w:rFonts w:asciiTheme="minorHAnsi" w:hAnsiTheme="minorHAnsi"/>
              <w:sz w:val="18"/>
              <w:szCs w:val="18"/>
            </w:rPr>
            <w:t xml:space="preserve">, which was released under a Creative Commons 4.0 Attribution License (CC BY 4.0). It is part of the FitSM Standard family for lightweight IT service management, freely available at </w:t>
          </w:r>
          <w:hyperlink r:id="rId4" w:history="1">
            <w:r w:rsidRPr="00220329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www.fitsm.eu</w:t>
            </w:r>
          </w:hyperlink>
          <w:r w:rsidRPr="00220329">
            <w:rPr>
              <w:rFonts w:asciiTheme="minorHAnsi" w:hAnsiTheme="minorHAnsi"/>
              <w:sz w:val="18"/>
              <w:szCs w:val="18"/>
            </w:rPr>
            <w:t>.</w:t>
          </w:r>
        </w:p>
        <w:p w14:paraId="32B22A32" w14:textId="77777777" w:rsidR="00143D97" w:rsidRPr="002D353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78097CA1" w14:textId="77777777" w:rsidR="00143D97" w:rsidRPr="002D353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</w:tc>
    </w:tr>
  </w:tbl>
  <w:p w14:paraId="0911628D" w14:textId="77777777" w:rsidR="00143D97" w:rsidRDefault="00143D9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F787" w14:textId="77777777" w:rsidR="00143D97" w:rsidRDefault="00143D97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6D86" w14:textId="77777777" w:rsidR="00143D97" w:rsidRDefault="00143D97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143D97" w14:paraId="7A765B3D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75E8A84" w14:textId="77777777" w:rsidR="00143D97" w:rsidRDefault="00143D97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2044593" wp14:editId="68EDDDC9">
                <wp:extent cx="675005" cy="527685"/>
                <wp:effectExtent l="0" t="0" r="0" b="5715"/>
                <wp:docPr id="14" name="Picture 1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0F4C5D0" w14:textId="77777777" w:rsidR="00143D97" w:rsidRDefault="00143D97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2955B0EE" w14:textId="77777777" w:rsidR="00143D97" w:rsidRDefault="00143D97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5771514F" w14:textId="77777777" w:rsidR="00143D97" w:rsidRDefault="00143D97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31491C0A" w14:textId="77777777" w:rsidR="00143D97" w:rsidRDefault="00143D97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CC58B64" w14:textId="77777777" w:rsidR="00143D97" w:rsidRDefault="00143D97">
          <w:pPr>
            <w:pStyle w:val="Footer"/>
            <w:snapToGrid w:val="0"/>
            <w:jc w:val="right"/>
          </w:pPr>
        </w:p>
        <w:p w14:paraId="21815A6A" w14:textId="77777777" w:rsidR="00143D97" w:rsidRPr="001E7993" w:rsidRDefault="00143D97">
          <w:pPr>
            <w:pStyle w:val="Footer"/>
            <w:snapToGrid w:val="0"/>
            <w:jc w:val="right"/>
            <w:rPr>
              <w:rFonts w:ascii="Calibri" w:hAnsi="Calibri"/>
            </w:rPr>
          </w:pP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PAGE </w:instrText>
          </w:r>
          <w:r w:rsidRPr="001E7993">
            <w:rPr>
              <w:rFonts w:ascii="Calibri" w:hAnsi="Calibri"/>
            </w:rPr>
            <w:fldChar w:fldCharType="separate"/>
          </w:r>
          <w:r w:rsidR="00886E59">
            <w:rPr>
              <w:rFonts w:ascii="Calibri" w:hAnsi="Calibri"/>
              <w:noProof/>
            </w:rPr>
            <w:t>2</w:t>
          </w:r>
          <w:r w:rsidRPr="001E7993">
            <w:rPr>
              <w:rFonts w:ascii="Calibri" w:hAnsi="Calibri"/>
            </w:rPr>
            <w:fldChar w:fldCharType="end"/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t>/</w:t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NUMPAGES \*Arabic </w:instrText>
          </w:r>
          <w:r w:rsidRPr="001E7993">
            <w:rPr>
              <w:rFonts w:ascii="Calibri" w:hAnsi="Calibri"/>
            </w:rPr>
            <w:fldChar w:fldCharType="separate"/>
          </w:r>
          <w:r w:rsidR="00886E59">
            <w:rPr>
              <w:rFonts w:ascii="Calibri" w:hAnsi="Calibri"/>
              <w:noProof/>
            </w:rPr>
            <w:t>7</w:t>
          </w:r>
          <w:r w:rsidRPr="001E7993">
            <w:rPr>
              <w:rFonts w:ascii="Calibri" w:hAnsi="Calibri"/>
            </w:rPr>
            <w:fldChar w:fldCharType="end"/>
          </w:r>
        </w:p>
      </w:tc>
    </w:tr>
  </w:tbl>
  <w:p w14:paraId="29971EFC" w14:textId="77777777" w:rsidR="00143D97" w:rsidRDefault="00143D97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72476" w14:textId="77777777" w:rsidR="00143D97" w:rsidRDefault="00143D9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912D" w14:textId="77777777" w:rsidR="00143D97" w:rsidRDefault="00143D97">
      <w:pPr>
        <w:spacing w:before="0" w:after="0"/>
      </w:pPr>
      <w:r>
        <w:separator/>
      </w:r>
    </w:p>
  </w:footnote>
  <w:footnote w:type="continuationSeparator" w:id="0">
    <w:p w14:paraId="268C576B" w14:textId="77777777" w:rsidR="00143D97" w:rsidRDefault="00143D97">
      <w:pPr>
        <w:spacing w:before="0" w:after="0"/>
      </w:pPr>
      <w:r>
        <w:continuationSeparator/>
      </w:r>
    </w:p>
  </w:footnote>
  <w:footnote w:id="1">
    <w:p w14:paraId="2E4C53E6" w14:textId="77777777" w:rsidR="00143D97" w:rsidRPr="00383E84" w:rsidRDefault="00143D97" w:rsidP="00383E84">
      <w:pPr>
        <w:rPr>
          <w:rFonts w:ascii="Calibri" w:hAnsi="Calibri" w:cs="Times New Roman"/>
          <w:sz w:val="18"/>
          <w:szCs w:val="18"/>
          <w:lang w:val="en-US"/>
        </w:rPr>
      </w:pPr>
      <w:r w:rsidRPr="00383E84">
        <w:rPr>
          <w:rStyle w:val="FootnoteReference"/>
          <w:rFonts w:ascii="Calibri" w:hAnsi="Calibri"/>
          <w:sz w:val="18"/>
          <w:szCs w:val="18"/>
        </w:rPr>
        <w:footnoteRef/>
      </w:r>
      <w:r w:rsidRPr="00383E84">
        <w:rPr>
          <w:rFonts w:ascii="Calibri" w:hAnsi="Calibri"/>
          <w:sz w:val="18"/>
          <w:szCs w:val="18"/>
        </w:rPr>
        <w:t xml:space="preserve"> </w:t>
      </w:r>
      <w:r w:rsidRPr="00383E84">
        <w:rPr>
          <w:rFonts w:ascii="Calibri" w:hAnsi="Calibri" w:cs="Arial"/>
          <w:color w:val="000000"/>
          <w:sz w:val="18"/>
          <w:szCs w:val="18"/>
          <w:lang w:val="en-US"/>
        </w:rPr>
        <w:t>http://go.egi.eu/strategy2020</w:t>
      </w:r>
    </w:p>
  </w:footnote>
  <w:footnote w:id="2">
    <w:p w14:paraId="448CDA4F" w14:textId="630B5644" w:rsidR="003C143C" w:rsidRPr="008A409C" w:rsidRDefault="003C143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A409C">
        <w:t>http://www.egi.eu/services/access_policy/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6E9C" w14:textId="77777777" w:rsidR="00143D97" w:rsidRDefault="00143D97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143D97" w14:paraId="7D21E6F1" w14:textId="77777777">
      <w:trPr>
        <w:trHeight w:val="1131"/>
      </w:trPr>
      <w:tc>
        <w:tcPr>
          <w:tcW w:w="2404" w:type="dxa"/>
          <w:shd w:val="clear" w:color="auto" w:fill="auto"/>
        </w:tcPr>
        <w:p w14:paraId="0FAFFF33" w14:textId="77777777" w:rsidR="00143D97" w:rsidRDefault="00143D97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6DDE0258" w14:textId="77777777" w:rsidR="00143D97" w:rsidRDefault="00143D97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790CDA5C" w14:textId="77777777" w:rsidR="00143D97" w:rsidRDefault="00143D97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18A59E92" w14:textId="77777777" w:rsidR="00143D97" w:rsidRDefault="00143D97" w:rsidP="00804A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E782" w14:textId="77777777" w:rsidR="00143D97" w:rsidRDefault="00143D9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C1FF0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8">
    <w:nsid w:val="15AB66FF"/>
    <w:multiLevelType w:val="multilevel"/>
    <w:tmpl w:val="A8ECD626"/>
    <w:numStyleLink w:val="FitSMHeadings"/>
  </w:abstractNum>
  <w:abstractNum w:abstractNumId="19">
    <w:nsid w:val="4C7853A1"/>
    <w:multiLevelType w:val="hybridMultilevel"/>
    <w:tmpl w:val="292C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5302C"/>
    <w:multiLevelType w:val="hybridMultilevel"/>
    <w:tmpl w:val="777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543CB8"/>
    <w:multiLevelType w:val="hybridMultilevel"/>
    <w:tmpl w:val="59D4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5243B59"/>
    <w:multiLevelType w:val="hybridMultilevel"/>
    <w:tmpl w:val="2F9CE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1"/>
  </w:num>
  <w:num w:numId="5">
    <w:abstractNumId w:val="20"/>
  </w:num>
  <w:num w:numId="6">
    <w:abstractNumId w:val="17"/>
  </w:num>
  <w:num w:numId="7">
    <w:abstractNumId w:val="18"/>
  </w:num>
  <w:num w:numId="8">
    <w:abstractNumId w:val="24"/>
  </w:num>
  <w:num w:numId="9">
    <w:abstractNumId w:val="16"/>
  </w:num>
  <w:num w:numId="10">
    <w:abstractNumId w:val="2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22B"/>
    <w:rsid w:val="00010AFD"/>
    <w:rsid w:val="0001568E"/>
    <w:rsid w:val="00022F45"/>
    <w:rsid w:val="0003018E"/>
    <w:rsid w:val="00030871"/>
    <w:rsid w:val="0003490C"/>
    <w:rsid w:val="000360EA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BB0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E6F95"/>
    <w:rsid w:val="000F295A"/>
    <w:rsid w:val="000F3AE5"/>
    <w:rsid w:val="000F49EB"/>
    <w:rsid w:val="000F5A1C"/>
    <w:rsid w:val="001013C7"/>
    <w:rsid w:val="00101AD1"/>
    <w:rsid w:val="00103CC8"/>
    <w:rsid w:val="00105023"/>
    <w:rsid w:val="00113E6C"/>
    <w:rsid w:val="001144BB"/>
    <w:rsid w:val="001158B1"/>
    <w:rsid w:val="0011714F"/>
    <w:rsid w:val="00121C76"/>
    <w:rsid w:val="001246E7"/>
    <w:rsid w:val="00124F1A"/>
    <w:rsid w:val="00131C96"/>
    <w:rsid w:val="00134951"/>
    <w:rsid w:val="001361B4"/>
    <w:rsid w:val="001400EC"/>
    <w:rsid w:val="00141AD4"/>
    <w:rsid w:val="00143D97"/>
    <w:rsid w:val="001479CE"/>
    <w:rsid w:val="00147F24"/>
    <w:rsid w:val="00151BEC"/>
    <w:rsid w:val="00153364"/>
    <w:rsid w:val="001556AA"/>
    <w:rsid w:val="00162A62"/>
    <w:rsid w:val="001648E8"/>
    <w:rsid w:val="00165719"/>
    <w:rsid w:val="001704DE"/>
    <w:rsid w:val="00173B53"/>
    <w:rsid w:val="00176E52"/>
    <w:rsid w:val="00183D7F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2D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E7993"/>
    <w:rsid w:val="001F01CF"/>
    <w:rsid w:val="001F0464"/>
    <w:rsid w:val="001F10FD"/>
    <w:rsid w:val="001F1A36"/>
    <w:rsid w:val="001F1FCB"/>
    <w:rsid w:val="001F702E"/>
    <w:rsid w:val="002018CF"/>
    <w:rsid w:val="00220329"/>
    <w:rsid w:val="00221392"/>
    <w:rsid w:val="0022254F"/>
    <w:rsid w:val="00222EB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061A"/>
    <w:rsid w:val="00252543"/>
    <w:rsid w:val="00254F4D"/>
    <w:rsid w:val="0025587B"/>
    <w:rsid w:val="00255B97"/>
    <w:rsid w:val="00261677"/>
    <w:rsid w:val="002631EF"/>
    <w:rsid w:val="002637AC"/>
    <w:rsid w:val="0026545C"/>
    <w:rsid w:val="00267391"/>
    <w:rsid w:val="00267F99"/>
    <w:rsid w:val="0027175C"/>
    <w:rsid w:val="0027463E"/>
    <w:rsid w:val="00275E08"/>
    <w:rsid w:val="002760C8"/>
    <w:rsid w:val="00280C08"/>
    <w:rsid w:val="00280E5C"/>
    <w:rsid w:val="0028105F"/>
    <w:rsid w:val="00283143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423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B5501"/>
    <w:rsid w:val="002B5FFC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054E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E3A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3E84"/>
    <w:rsid w:val="00384DEE"/>
    <w:rsid w:val="003856DC"/>
    <w:rsid w:val="0039014C"/>
    <w:rsid w:val="00394FC2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143C"/>
    <w:rsid w:val="003C2BD2"/>
    <w:rsid w:val="003C6D87"/>
    <w:rsid w:val="003C77A1"/>
    <w:rsid w:val="003D57E4"/>
    <w:rsid w:val="003D655D"/>
    <w:rsid w:val="003E074E"/>
    <w:rsid w:val="003E0AC7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26887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401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95BCE"/>
    <w:rsid w:val="004A0061"/>
    <w:rsid w:val="004A3048"/>
    <w:rsid w:val="004A5A2D"/>
    <w:rsid w:val="004A5CFD"/>
    <w:rsid w:val="004B2C2A"/>
    <w:rsid w:val="004B5968"/>
    <w:rsid w:val="004B6465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4949"/>
    <w:rsid w:val="004E7C6B"/>
    <w:rsid w:val="004F17E0"/>
    <w:rsid w:val="004F2AE7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4D9C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47C0A"/>
    <w:rsid w:val="00550061"/>
    <w:rsid w:val="00550C00"/>
    <w:rsid w:val="005519D0"/>
    <w:rsid w:val="00553A42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86DAC"/>
    <w:rsid w:val="00590D6F"/>
    <w:rsid w:val="00591BFC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500"/>
    <w:rsid w:val="005B77FB"/>
    <w:rsid w:val="005C0735"/>
    <w:rsid w:val="005C20DD"/>
    <w:rsid w:val="005C3101"/>
    <w:rsid w:val="005C5D91"/>
    <w:rsid w:val="005C6510"/>
    <w:rsid w:val="005E0790"/>
    <w:rsid w:val="005E0A46"/>
    <w:rsid w:val="005E0BF3"/>
    <w:rsid w:val="005E0DC4"/>
    <w:rsid w:val="005E27F9"/>
    <w:rsid w:val="005E3D28"/>
    <w:rsid w:val="005E6619"/>
    <w:rsid w:val="005E6DCB"/>
    <w:rsid w:val="005E7C97"/>
    <w:rsid w:val="005F3219"/>
    <w:rsid w:val="005F439C"/>
    <w:rsid w:val="005F448B"/>
    <w:rsid w:val="005F4531"/>
    <w:rsid w:val="005F5CE0"/>
    <w:rsid w:val="005F613C"/>
    <w:rsid w:val="005F6675"/>
    <w:rsid w:val="0060191D"/>
    <w:rsid w:val="0060208B"/>
    <w:rsid w:val="0060327C"/>
    <w:rsid w:val="006049AE"/>
    <w:rsid w:val="006053AA"/>
    <w:rsid w:val="0060672A"/>
    <w:rsid w:val="00606870"/>
    <w:rsid w:val="0061029E"/>
    <w:rsid w:val="00610986"/>
    <w:rsid w:val="0061168E"/>
    <w:rsid w:val="00612251"/>
    <w:rsid w:val="006137C4"/>
    <w:rsid w:val="006166C8"/>
    <w:rsid w:val="00624464"/>
    <w:rsid w:val="00627A81"/>
    <w:rsid w:val="00627E1D"/>
    <w:rsid w:val="006302B3"/>
    <w:rsid w:val="00631A9A"/>
    <w:rsid w:val="00632E23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19CF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87F9D"/>
    <w:rsid w:val="00691435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501"/>
    <w:rsid w:val="006B36C3"/>
    <w:rsid w:val="006B47AD"/>
    <w:rsid w:val="006C3C07"/>
    <w:rsid w:val="006C4E01"/>
    <w:rsid w:val="006C60CF"/>
    <w:rsid w:val="006C7653"/>
    <w:rsid w:val="006D0DE0"/>
    <w:rsid w:val="006D2F79"/>
    <w:rsid w:val="006D478E"/>
    <w:rsid w:val="006D48A8"/>
    <w:rsid w:val="006D4F89"/>
    <w:rsid w:val="006D5A5C"/>
    <w:rsid w:val="006E17D7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149A7"/>
    <w:rsid w:val="00716167"/>
    <w:rsid w:val="00720E3C"/>
    <w:rsid w:val="007216EB"/>
    <w:rsid w:val="0072215B"/>
    <w:rsid w:val="007255C2"/>
    <w:rsid w:val="00725F0B"/>
    <w:rsid w:val="0073086F"/>
    <w:rsid w:val="007318B4"/>
    <w:rsid w:val="00733EE2"/>
    <w:rsid w:val="0073673B"/>
    <w:rsid w:val="007374AB"/>
    <w:rsid w:val="0073777C"/>
    <w:rsid w:val="0074055F"/>
    <w:rsid w:val="00743FC2"/>
    <w:rsid w:val="00744782"/>
    <w:rsid w:val="0074588B"/>
    <w:rsid w:val="00757C7D"/>
    <w:rsid w:val="00763867"/>
    <w:rsid w:val="007701A7"/>
    <w:rsid w:val="00770727"/>
    <w:rsid w:val="00775217"/>
    <w:rsid w:val="00775C34"/>
    <w:rsid w:val="00775CE3"/>
    <w:rsid w:val="007775B5"/>
    <w:rsid w:val="00780B93"/>
    <w:rsid w:val="00783A6C"/>
    <w:rsid w:val="00785DDC"/>
    <w:rsid w:val="00791F0D"/>
    <w:rsid w:val="00792397"/>
    <w:rsid w:val="00792457"/>
    <w:rsid w:val="00795390"/>
    <w:rsid w:val="007954C0"/>
    <w:rsid w:val="00797AB8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8DA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6D8"/>
    <w:rsid w:val="007F6EF4"/>
    <w:rsid w:val="007F7966"/>
    <w:rsid w:val="008014D6"/>
    <w:rsid w:val="008017A1"/>
    <w:rsid w:val="00804A7B"/>
    <w:rsid w:val="008070E4"/>
    <w:rsid w:val="00812D49"/>
    <w:rsid w:val="008134C9"/>
    <w:rsid w:val="00813E97"/>
    <w:rsid w:val="0081531A"/>
    <w:rsid w:val="008170B1"/>
    <w:rsid w:val="00821815"/>
    <w:rsid w:val="00823604"/>
    <w:rsid w:val="00823646"/>
    <w:rsid w:val="00823944"/>
    <w:rsid w:val="00823BEC"/>
    <w:rsid w:val="00823BF8"/>
    <w:rsid w:val="008257B2"/>
    <w:rsid w:val="008308A5"/>
    <w:rsid w:val="00835164"/>
    <w:rsid w:val="00836D4D"/>
    <w:rsid w:val="00845D61"/>
    <w:rsid w:val="008479D4"/>
    <w:rsid w:val="00847AEB"/>
    <w:rsid w:val="00850F78"/>
    <w:rsid w:val="00851D27"/>
    <w:rsid w:val="0085631E"/>
    <w:rsid w:val="00856934"/>
    <w:rsid w:val="0085720B"/>
    <w:rsid w:val="00862046"/>
    <w:rsid w:val="0086571D"/>
    <w:rsid w:val="008713CB"/>
    <w:rsid w:val="0087301E"/>
    <w:rsid w:val="00873B45"/>
    <w:rsid w:val="00873E65"/>
    <w:rsid w:val="00875780"/>
    <w:rsid w:val="008812F7"/>
    <w:rsid w:val="0088162D"/>
    <w:rsid w:val="00884941"/>
    <w:rsid w:val="00885F90"/>
    <w:rsid w:val="00886E59"/>
    <w:rsid w:val="00894F2A"/>
    <w:rsid w:val="008A409C"/>
    <w:rsid w:val="008A4BC0"/>
    <w:rsid w:val="008A551B"/>
    <w:rsid w:val="008B1B5A"/>
    <w:rsid w:val="008B3DEF"/>
    <w:rsid w:val="008D02C1"/>
    <w:rsid w:val="008D221E"/>
    <w:rsid w:val="008D2449"/>
    <w:rsid w:val="008D446E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2BD5"/>
    <w:rsid w:val="009545CB"/>
    <w:rsid w:val="009565A0"/>
    <w:rsid w:val="00956D62"/>
    <w:rsid w:val="009570AA"/>
    <w:rsid w:val="00961A13"/>
    <w:rsid w:val="00965CDF"/>
    <w:rsid w:val="0097134B"/>
    <w:rsid w:val="009739F0"/>
    <w:rsid w:val="0097436C"/>
    <w:rsid w:val="009761A0"/>
    <w:rsid w:val="00984F11"/>
    <w:rsid w:val="0098609A"/>
    <w:rsid w:val="00986A53"/>
    <w:rsid w:val="00994720"/>
    <w:rsid w:val="009A4792"/>
    <w:rsid w:val="009A4C80"/>
    <w:rsid w:val="009A5BAE"/>
    <w:rsid w:val="009B225E"/>
    <w:rsid w:val="009B2DFD"/>
    <w:rsid w:val="009B5680"/>
    <w:rsid w:val="009B6C67"/>
    <w:rsid w:val="009B6F71"/>
    <w:rsid w:val="009C33C1"/>
    <w:rsid w:val="009C7A78"/>
    <w:rsid w:val="009D080B"/>
    <w:rsid w:val="009E0260"/>
    <w:rsid w:val="009E1874"/>
    <w:rsid w:val="009E2E08"/>
    <w:rsid w:val="009F0D1C"/>
    <w:rsid w:val="009F1956"/>
    <w:rsid w:val="009F3893"/>
    <w:rsid w:val="009F3C76"/>
    <w:rsid w:val="009F3E0F"/>
    <w:rsid w:val="009F446D"/>
    <w:rsid w:val="00A00875"/>
    <w:rsid w:val="00A06EB3"/>
    <w:rsid w:val="00A079AA"/>
    <w:rsid w:val="00A10BA7"/>
    <w:rsid w:val="00A12178"/>
    <w:rsid w:val="00A1219E"/>
    <w:rsid w:val="00A14CD1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11C3"/>
    <w:rsid w:val="00A44DF5"/>
    <w:rsid w:val="00A53E44"/>
    <w:rsid w:val="00A55B9D"/>
    <w:rsid w:val="00A64F54"/>
    <w:rsid w:val="00A67DEF"/>
    <w:rsid w:val="00A70D41"/>
    <w:rsid w:val="00A71F50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1019"/>
    <w:rsid w:val="00AE3FAE"/>
    <w:rsid w:val="00AE48E7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1E88"/>
    <w:rsid w:val="00B24252"/>
    <w:rsid w:val="00B25DF2"/>
    <w:rsid w:val="00B34798"/>
    <w:rsid w:val="00B34F68"/>
    <w:rsid w:val="00B3754C"/>
    <w:rsid w:val="00B42778"/>
    <w:rsid w:val="00B45B15"/>
    <w:rsid w:val="00B4602F"/>
    <w:rsid w:val="00B555C3"/>
    <w:rsid w:val="00B56EAE"/>
    <w:rsid w:val="00B62B43"/>
    <w:rsid w:val="00B67465"/>
    <w:rsid w:val="00B71186"/>
    <w:rsid w:val="00B73E80"/>
    <w:rsid w:val="00B74172"/>
    <w:rsid w:val="00B74418"/>
    <w:rsid w:val="00B76A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A7494"/>
    <w:rsid w:val="00BB14C4"/>
    <w:rsid w:val="00BB440A"/>
    <w:rsid w:val="00BB57B8"/>
    <w:rsid w:val="00BB6AC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45E1"/>
    <w:rsid w:val="00BF5FCA"/>
    <w:rsid w:val="00BF7456"/>
    <w:rsid w:val="00C00552"/>
    <w:rsid w:val="00C01136"/>
    <w:rsid w:val="00C01587"/>
    <w:rsid w:val="00C041A0"/>
    <w:rsid w:val="00C04333"/>
    <w:rsid w:val="00C04A4E"/>
    <w:rsid w:val="00C05E86"/>
    <w:rsid w:val="00C064CD"/>
    <w:rsid w:val="00C1740F"/>
    <w:rsid w:val="00C17D4B"/>
    <w:rsid w:val="00C21AE2"/>
    <w:rsid w:val="00C23974"/>
    <w:rsid w:val="00C244B6"/>
    <w:rsid w:val="00C2793F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BD7"/>
    <w:rsid w:val="00C70C69"/>
    <w:rsid w:val="00C809CA"/>
    <w:rsid w:val="00C8240F"/>
    <w:rsid w:val="00C843A6"/>
    <w:rsid w:val="00C843F3"/>
    <w:rsid w:val="00C85E00"/>
    <w:rsid w:val="00C85E14"/>
    <w:rsid w:val="00C869A7"/>
    <w:rsid w:val="00C872FF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2D9"/>
    <w:rsid w:val="00CA5F40"/>
    <w:rsid w:val="00CA6C93"/>
    <w:rsid w:val="00CB40AA"/>
    <w:rsid w:val="00CB657F"/>
    <w:rsid w:val="00CB66C2"/>
    <w:rsid w:val="00CB6FF8"/>
    <w:rsid w:val="00CC11B5"/>
    <w:rsid w:val="00CC146F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56FD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5916"/>
    <w:rsid w:val="00D36BB6"/>
    <w:rsid w:val="00D373BF"/>
    <w:rsid w:val="00D37B71"/>
    <w:rsid w:val="00D410DA"/>
    <w:rsid w:val="00D4298C"/>
    <w:rsid w:val="00D47AE5"/>
    <w:rsid w:val="00D53EE4"/>
    <w:rsid w:val="00D56434"/>
    <w:rsid w:val="00D56B00"/>
    <w:rsid w:val="00D6323F"/>
    <w:rsid w:val="00D64E3B"/>
    <w:rsid w:val="00D717CA"/>
    <w:rsid w:val="00D7276A"/>
    <w:rsid w:val="00D74ECF"/>
    <w:rsid w:val="00D77DA2"/>
    <w:rsid w:val="00D818FB"/>
    <w:rsid w:val="00D82E7E"/>
    <w:rsid w:val="00D91C6F"/>
    <w:rsid w:val="00D9230B"/>
    <w:rsid w:val="00D93DED"/>
    <w:rsid w:val="00D93F33"/>
    <w:rsid w:val="00D95654"/>
    <w:rsid w:val="00D96DF0"/>
    <w:rsid w:val="00DA03CF"/>
    <w:rsid w:val="00DA0A0A"/>
    <w:rsid w:val="00DA3CD2"/>
    <w:rsid w:val="00DA4023"/>
    <w:rsid w:val="00DA72F8"/>
    <w:rsid w:val="00DA7A18"/>
    <w:rsid w:val="00DB2CC8"/>
    <w:rsid w:val="00DB4855"/>
    <w:rsid w:val="00DC014F"/>
    <w:rsid w:val="00DC4015"/>
    <w:rsid w:val="00DC44CD"/>
    <w:rsid w:val="00DC6A8C"/>
    <w:rsid w:val="00DC6F7D"/>
    <w:rsid w:val="00DD29AF"/>
    <w:rsid w:val="00DD6D2A"/>
    <w:rsid w:val="00DE4D21"/>
    <w:rsid w:val="00DE5886"/>
    <w:rsid w:val="00DE6047"/>
    <w:rsid w:val="00DE61FD"/>
    <w:rsid w:val="00DE71CC"/>
    <w:rsid w:val="00DE77EB"/>
    <w:rsid w:val="00DF13BD"/>
    <w:rsid w:val="00DF3A38"/>
    <w:rsid w:val="00DF4518"/>
    <w:rsid w:val="00DF53E2"/>
    <w:rsid w:val="00E030B2"/>
    <w:rsid w:val="00E11191"/>
    <w:rsid w:val="00E13DA4"/>
    <w:rsid w:val="00E14D83"/>
    <w:rsid w:val="00E169D8"/>
    <w:rsid w:val="00E16B56"/>
    <w:rsid w:val="00E17695"/>
    <w:rsid w:val="00E20DF4"/>
    <w:rsid w:val="00E21FF5"/>
    <w:rsid w:val="00E34A1E"/>
    <w:rsid w:val="00E359E4"/>
    <w:rsid w:val="00E37DCC"/>
    <w:rsid w:val="00E43D50"/>
    <w:rsid w:val="00E4603A"/>
    <w:rsid w:val="00E46BD1"/>
    <w:rsid w:val="00E46C32"/>
    <w:rsid w:val="00E4776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7519B"/>
    <w:rsid w:val="00E810DC"/>
    <w:rsid w:val="00E84EAD"/>
    <w:rsid w:val="00E872FF"/>
    <w:rsid w:val="00E908C3"/>
    <w:rsid w:val="00E91ABE"/>
    <w:rsid w:val="00E929DD"/>
    <w:rsid w:val="00E9696A"/>
    <w:rsid w:val="00EA41B2"/>
    <w:rsid w:val="00EB0E1C"/>
    <w:rsid w:val="00EB30BC"/>
    <w:rsid w:val="00EB4060"/>
    <w:rsid w:val="00EB6686"/>
    <w:rsid w:val="00EC0D19"/>
    <w:rsid w:val="00EC0D6A"/>
    <w:rsid w:val="00EC50DB"/>
    <w:rsid w:val="00EC6EBF"/>
    <w:rsid w:val="00ED031F"/>
    <w:rsid w:val="00ED6A24"/>
    <w:rsid w:val="00EE28DE"/>
    <w:rsid w:val="00EE2B44"/>
    <w:rsid w:val="00EE4025"/>
    <w:rsid w:val="00EE75C9"/>
    <w:rsid w:val="00EE7B70"/>
    <w:rsid w:val="00EE7FEF"/>
    <w:rsid w:val="00EF18F5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257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C2490"/>
    <w:rsid w:val="00FD0D5A"/>
    <w:rsid w:val="00FD2CF0"/>
    <w:rsid w:val="00FD3E06"/>
    <w:rsid w:val="00FD4577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16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http://www.fitsm.eu" TargetMode="External"/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C1F2A380-72A0-DF4D-860E-2E1CDA94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636</Words>
  <Characters>3631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4259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Sy Holsinger</cp:lastModifiedBy>
  <cp:revision>4</cp:revision>
  <cp:lastPrinted>2012-01-19T12:53:00Z</cp:lastPrinted>
  <dcterms:created xsi:type="dcterms:W3CDTF">2016-08-08T01:14:00Z</dcterms:created>
  <dcterms:modified xsi:type="dcterms:W3CDTF">2016-08-08T01:16:00Z</dcterms:modified>
</cp:coreProperties>
</file>