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57C75A19" w14:textId="7D3EE36E" w:rsidR="0040570A" w:rsidRDefault="00141E4B" w:rsidP="00141E4B">
      <w:pPr>
        <w:jc w:val="center"/>
        <w:rPr>
          <w:rFonts w:asciiTheme="minorHAnsi" w:hAnsiTheme="minorHAnsi" w:cs="Arial"/>
          <w:b/>
          <w:bCs/>
          <w:color w:val="353535"/>
          <w:sz w:val="44"/>
          <w:szCs w:val="44"/>
          <w:lang w:val="en-US" w:eastAsia="en-GB"/>
        </w:rPr>
      </w:pPr>
      <w:r w:rsidRPr="00C90361">
        <w:rPr>
          <w:rFonts w:asciiTheme="minorHAnsi" w:hAnsiTheme="minorHAnsi" w:cs="Arial"/>
          <w:b/>
          <w:bCs/>
          <w:color w:val="353535"/>
          <w:sz w:val="44"/>
          <w:szCs w:val="44"/>
          <w:lang w:val="en-US" w:eastAsia="en-GB"/>
        </w:rPr>
        <w:t>Acceptable Use Policy and Conditions of Use</w:t>
      </w:r>
      <w:r w:rsidR="0077063D">
        <w:rPr>
          <w:rFonts w:asciiTheme="minorHAnsi" w:hAnsiTheme="minorHAnsi" w:cs="Arial"/>
          <w:b/>
          <w:bCs/>
          <w:color w:val="353535"/>
          <w:sz w:val="44"/>
          <w:szCs w:val="44"/>
          <w:lang w:val="en-US" w:eastAsia="en-GB"/>
        </w:rPr>
        <w:t xml:space="preserve"> </w:t>
      </w:r>
      <w:r w:rsidR="00D64DAC">
        <w:rPr>
          <w:rFonts w:asciiTheme="minorHAnsi" w:hAnsiTheme="minorHAnsi" w:cs="Arial"/>
          <w:b/>
          <w:bCs/>
          <w:color w:val="353535"/>
          <w:sz w:val="44"/>
          <w:szCs w:val="44"/>
          <w:lang w:val="en-US" w:eastAsia="en-GB"/>
        </w:rPr>
        <w:br/>
      </w:r>
      <w:r w:rsidR="0077063D">
        <w:rPr>
          <w:rFonts w:asciiTheme="minorHAnsi" w:hAnsiTheme="minorHAnsi" w:cs="Arial"/>
          <w:b/>
          <w:bCs/>
          <w:color w:val="353535"/>
          <w:sz w:val="44"/>
          <w:szCs w:val="44"/>
          <w:lang w:val="en-US" w:eastAsia="en-GB"/>
        </w:rPr>
        <w:t xml:space="preserve">of the EGI Platform for the </w:t>
      </w:r>
      <w:r w:rsidR="00D64DAC">
        <w:rPr>
          <w:rFonts w:asciiTheme="minorHAnsi" w:hAnsiTheme="minorHAnsi" w:cs="Arial"/>
          <w:b/>
          <w:bCs/>
          <w:color w:val="353535"/>
          <w:sz w:val="44"/>
          <w:szCs w:val="44"/>
          <w:lang w:val="en-US" w:eastAsia="en-GB"/>
        </w:rPr>
        <w:t>L</w:t>
      </w:r>
      <w:r w:rsidR="0077063D">
        <w:rPr>
          <w:rFonts w:asciiTheme="minorHAnsi" w:hAnsiTheme="minorHAnsi" w:cs="Arial"/>
          <w:b/>
          <w:bCs/>
          <w:color w:val="353535"/>
          <w:sz w:val="44"/>
          <w:szCs w:val="44"/>
          <w:lang w:val="en-US" w:eastAsia="en-GB"/>
        </w:rPr>
        <w:t xml:space="preserve">ong-tail of </w:t>
      </w:r>
      <w:r w:rsidR="00D64DAC">
        <w:rPr>
          <w:rFonts w:asciiTheme="minorHAnsi" w:hAnsiTheme="minorHAnsi" w:cs="Arial"/>
          <w:b/>
          <w:bCs/>
          <w:color w:val="353535"/>
          <w:sz w:val="44"/>
          <w:szCs w:val="44"/>
          <w:lang w:val="en-US" w:eastAsia="en-GB"/>
        </w:rPr>
        <w:t>S</w:t>
      </w:r>
      <w:r w:rsidR="0077063D">
        <w:rPr>
          <w:rFonts w:asciiTheme="minorHAnsi" w:hAnsiTheme="minorHAnsi" w:cs="Arial"/>
          <w:b/>
          <w:bCs/>
          <w:color w:val="353535"/>
          <w:sz w:val="44"/>
          <w:szCs w:val="44"/>
          <w:lang w:val="en-US" w:eastAsia="en-GB"/>
        </w:rPr>
        <w:t>cience</w:t>
      </w:r>
    </w:p>
    <w:p w14:paraId="15D85989" w14:textId="77777777" w:rsidR="0040570A" w:rsidRPr="007255C2" w:rsidRDefault="0040570A">
      <w:pPr>
        <w:rPr>
          <w:rFonts w:ascii="Calibri" w:hAnsi="Calibri" w:cs="Open Sans"/>
          <w:i/>
        </w:rPr>
      </w:pP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77063D" w:rsidRPr="001B7332" w14:paraId="74AE6958" w14:textId="77777777" w:rsidTr="009E3A67">
        <w:trPr>
          <w:cantSplit/>
          <w:trHeight w:val="607"/>
          <w:jc w:val="center"/>
        </w:trPr>
        <w:tc>
          <w:tcPr>
            <w:tcW w:w="2484" w:type="dxa"/>
            <w:tcBorders>
              <w:top w:val="single" w:sz="24" w:space="0" w:color="000080"/>
            </w:tcBorders>
            <w:vAlign w:val="center"/>
          </w:tcPr>
          <w:p w14:paraId="2F661111" w14:textId="514A3EC1" w:rsidR="0077063D" w:rsidRPr="001B7332" w:rsidRDefault="0077063D" w:rsidP="009E3A67">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79A97304" w14:textId="2C571563" w:rsidR="0077063D" w:rsidRPr="001B7332" w:rsidRDefault="00A75683" w:rsidP="009E3A67">
            <w:pPr>
              <w:rPr>
                <w:rFonts w:ascii="Calibri" w:hAnsi="Calibri" w:cs="Calibri"/>
                <w:highlight w:val="yellow"/>
              </w:rPr>
            </w:pPr>
            <w:hyperlink r:id="rId10" w:history="1">
              <w:r w:rsidR="00577B86" w:rsidRPr="00F840A6">
                <w:rPr>
                  <w:rStyle w:val="Hyperlink"/>
                  <w:rFonts w:ascii="Calibri" w:hAnsi="Calibri" w:cs="Calibri"/>
                </w:rPr>
                <w:t>https://documents.egi.eu/document/2635</w:t>
              </w:r>
            </w:hyperlink>
            <w:r w:rsidR="00577B86">
              <w:rPr>
                <w:rFonts w:ascii="Calibri" w:hAnsi="Calibri" w:cs="Calibri"/>
              </w:rPr>
              <w:t xml:space="preserve"> </w:t>
            </w:r>
          </w:p>
        </w:tc>
      </w:tr>
      <w:tr w:rsidR="0037441B" w:rsidRPr="001B7332" w14:paraId="6B1924D8" w14:textId="77777777" w:rsidTr="009E3A67">
        <w:trPr>
          <w:cantSplit/>
          <w:trHeight w:val="496"/>
          <w:jc w:val="center"/>
        </w:trPr>
        <w:tc>
          <w:tcPr>
            <w:tcW w:w="2484" w:type="dxa"/>
            <w:vAlign w:val="center"/>
          </w:tcPr>
          <w:p w14:paraId="270920C1"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0BC5DDEA" w:rsidR="0037441B" w:rsidRPr="001B7332" w:rsidRDefault="00577B86" w:rsidP="00577B86">
            <w:pPr>
              <w:rPr>
                <w:rFonts w:ascii="Calibri" w:hAnsi="Calibri" w:cs="Calibri"/>
                <w:highlight w:val="yellow"/>
              </w:rPr>
            </w:pPr>
            <w:r>
              <w:rPr>
                <w:rFonts w:ascii="Calibri" w:hAnsi="Calibri" w:cs="Calibri"/>
              </w:rPr>
              <w:t>05</w:t>
            </w:r>
            <w:r w:rsidR="00C90361" w:rsidRPr="00C90361">
              <w:rPr>
                <w:rFonts w:ascii="Calibri" w:hAnsi="Calibri" w:cs="Calibri"/>
              </w:rPr>
              <w:t>/</w:t>
            </w:r>
            <w:r>
              <w:rPr>
                <w:rFonts w:ascii="Calibri" w:hAnsi="Calibri" w:cs="Calibri"/>
              </w:rPr>
              <w:t>11</w:t>
            </w:r>
            <w:r w:rsidR="00C90361" w:rsidRPr="00C90361">
              <w:rPr>
                <w:rFonts w:ascii="Calibri" w:hAnsi="Calibri" w:cs="Calibri"/>
              </w:rPr>
              <w:t>/2015</w:t>
            </w:r>
          </w:p>
        </w:tc>
      </w:tr>
      <w:tr w:rsidR="00C059F2" w:rsidRPr="001B7332" w14:paraId="77B70F80" w14:textId="77777777" w:rsidTr="009E3A67">
        <w:trPr>
          <w:cantSplit/>
          <w:trHeight w:val="496"/>
          <w:jc w:val="center"/>
        </w:trPr>
        <w:tc>
          <w:tcPr>
            <w:tcW w:w="2484" w:type="dxa"/>
            <w:vAlign w:val="center"/>
          </w:tcPr>
          <w:p w14:paraId="4BF2A37A" w14:textId="44DA9557" w:rsidR="00C059F2" w:rsidRPr="001B7332" w:rsidRDefault="00C059F2" w:rsidP="009E3A67">
            <w:pPr>
              <w:spacing w:before="120" w:after="120"/>
              <w:rPr>
                <w:rFonts w:ascii="Calibri" w:hAnsi="Calibri" w:cs="Calibri"/>
                <w:snapToGrid w:val="0"/>
              </w:rPr>
            </w:pPr>
            <w:r>
              <w:rPr>
                <w:rFonts w:ascii="Calibri" w:hAnsi="Calibri" w:cs="Calibri"/>
                <w:snapToGrid w:val="0"/>
              </w:rPr>
              <w:t>Approved by</w:t>
            </w:r>
          </w:p>
        </w:tc>
        <w:tc>
          <w:tcPr>
            <w:tcW w:w="5877" w:type="dxa"/>
            <w:vAlign w:val="center"/>
          </w:tcPr>
          <w:p w14:paraId="3676696B" w14:textId="670F7C34" w:rsidR="00C059F2" w:rsidRDefault="00115F52" w:rsidP="00115F52">
            <w:pPr>
              <w:rPr>
                <w:rFonts w:ascii="Calibri" w:hAnsi="Calibri" w:cs="Calibri"/>
              </w:rPr>
            </w:pPr>
            <w:r>
              <w:rPr>
                <w:rFonts w:ascii="Calibri" w:hAnsi="Calibri" w:cs="Calibri"/>
              </w:rPr>
              <w:t>Members of p</w:t>
            </w:r>
            <w:bookmarkStart w:id="0" w:name="_GoBack"/>
            <w:bookmarkEnd w:id="0"/>
            <w:r w:rsidR="00C059F2">
              <w:rPr>
                <w:rFonts w:ascii="Calibri" w:hAnsi="Calibri" w:cs="Calibri"/>
              </w:rPr>
              <w:t>roject that developed the EGI Platform for the long tail of science</w:t>
            </w:r>
            <w:r w:rsidR="00C059F2">
              <w:rPr>
                <w:rStyle w:val="FootnoteReference"/>
                <w:rFonts w:ascii="Calibri" w:hAnsi="Calibri" w:cs="Calibri"/>
              </w:rPr>
              <w:footnoteReference w:id="1"/>
            </w:r>
          </w:p>
        </w:tc>
      </w:tr>
      <w:tr w:rsidR="00577B86" w:rsidRPr="001B7332" w14:paraId="3718BA47" w14:textId="77777777" w:rsidTr="009E3A67">
        <w:trPr>
          <w:cantSplit/>
          <w:trHeight w:val="496"/>
          <w:jc w:val="center"/>
        </w:trPr>
        <w:tc>
          <w:tcPr>
            <w:tcW w:w="2484" w:type="dxa"/>
            <w:tcBorders>
              <w:bottom w:val="single" w:sz="24" w:space="0" w:color="000080"/>
            </w:tcBorders>
            <w:vAlign w:val="center"/>
          </w:tcPr>
          <w:p w14:paraId="30A719D0" w14:textId="0CAB66D3" w:rsidR="00577B86" w:rsidRPr="001B7332" w:rsidRDefault="00577B86" w:rsidP="009E3A67">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159603B3" w14:textId="27692A72" w:rsidR="00577B86" w:rsidRPr="001B7332" w:rsidRDefault="00577B86" w:rsidP="009E3A67">
            <w:pPr>
              <w:rPr>
                <w:rFonts w:ascii="Calibri" w:hAnsi="Calibri" w:cs="Calibri"/>
                <w:highlight w:val="yellow"/>
              </w:rPr>
            </w:pPr>
            <w:r>
              <w:rPr>
                <w:rFonts w:ascii="Calibri" w:hAnsi="Calibri" w:cs="Calibri"/>
              </w:rPr>
              <w:t>Gergely Sipos / EGI.eu, MTA SZTAKI</w:t>
            </w:r>
          </w:p>
        </w:tc>
      </w:tr>
    </w:tbl>
    <w:p w14:paraId="4AAEFDE0" w14:textId="77777777" w:rsidR="0040570A" w:rsidRPr="007255C2" w:rsidRDefault="0040570A">
      <w:pPr>
        <w:rPr>
          <w:rFonts w:ascii="Calibri" w:hAnsi="Calibri" w:cs="Open Sans"/>
        </w:rPr>
      </w:pPr>
    </w:p>
    <w:p w14:paraId="04BF5DFC" w14:textId="77777777" w:rsidR="00577B86" w:rsidRDefault="00577B86">
      <w:pPr>
        <w:rPr>
          <w:rFonts w:ascii="Calibri" w:hAnsi="Calibri" w:cs="Open Sans"/>
        </w:rPr>
      </w:pPr>
    </w:p>
    <w:p w14:paraId="5D1BAD30" w14:textId="77777777"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77777777" w:rsidR="00577B86"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73F52DB6"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1FE78300"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2"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14:paraId="3C8533A9" w14:textId="77777777" w:rsidR="00577B86" w:rsidRPr="007255C2" w:rsidRDefault="00577B86">
      <w:pPr>
        <w:rPr>
          <w:rFonts w:ascii="Calibri" w:hAnsi="Calibri" w:cs="Open Sans"/>
        </w:rPr>
        <w:sectPr w:rsidR="00577B86" w:rsidRPr="007255C2" w:rsidSect="00804A7B">
          <w:footerReference w:type="default" r:id="rId13"/>
          <w:pgSz w:w="11906" w:h="16838"/>
          <w:pgMar w:top="1276" w:right="1418" w:bottom="1418" w:left="1418" w:header="708" w:footer="708" w:gutter="0"/>
          <w:cols w:space="720"/>
          <w:docGrid w:linePitch="360"/>
        </w:sectPr>
      </w:pPr>
    </w:p>
    <w:p w14:paraId="54411BC7" w14:textId="4FC4767D" w:rsidR="0077063D" w:rsidRDefault="0077063D" w:rsidP="0077063D">
      <w:pPr>
        <w:pStyle w:val="NormalWeb"/>
        <w:spacing w:before="0" w:after="0"/>
        <w:jc w:val="both"/>
      </w:pPr>
      <w:r>
        <w:rPr>
          <w:rFonts w:ascii="Arial" w:hAnsi="Arial" w:cs="Arial"/>
          <w:color w:val="000000"/>
          <w:sz w:val="22"/>
          <w:szCs w:val="22"/>
        </w:rPr>
        <w:lastRenderedPageBreak/>
        <w:t>This acceptable Use Policy and Conditions of Use applies to all the users of the ‘EGI Platform for the long-tail of science’, hereafter referred to as the Platform. EGI.eu (</w:t>
      </w:r>
      <w:hyperlink r:id="rId14" w:history="1">
        <w:r>
          <w:rPr>
            <w:rStyle w:val="Hyperlink"/>
            <w:rFonts w:ascii="Arial" w:eastAsia="Verdana" w:hAnsi="Arial" w:cs="Arial"/>
            <w:color w:val="1155CC"/>
            <w:sz w:val="22"/>
            <w:szCs w:val="22"/>
          </w:rPr>
          <w:t>www.egi.eu</w:t>
        </w:r>
      </w:hyperlink>
      <w:r>
        <w:rPr>
          <w:rFonts w:ascii="Arial" w:hAnsi="Arial" w:cs="Arial"/>
          <w:color w:val="000000"/>
          <w:sz w:val="22"/>
          <w:szCs w:val="22"/>
        </w:rPr>
        <w:t>) owns and gives authority to this policy.</w:t>
      </w:r>
    </w:p>
    <w:p w14:paraId="3F027BCB" w14:textId="77777777" w:rsidR="0077063D" w:rsidRDefault="0077063D" w:rsidP="0077063D">
      <w:pPr>
        <w:pStyle w:val="NormalWeb"/>
        <w:spacing w:before="0" w:after="0"/>
        <w:jc w:val="both"/>
        <w:rPr>
          <w:rFonts w:ascii="Arial" w:hAnsi="Arial" w:cs="Arial"/>
          <w:color w:val="000000"/>
          <w:sz w:val="22"/>
          <w:szCs w:val="22"/>
        </w:rPr>
      </w:pPr>
    </w:p>
    <w:p w14:paraId="60D395A8" w14:textId="77777777" w:rsidR="0077063D" w:rsidRDefault="0077063D" w:rsidP="0077063D">
      <w:pPr>
        <w:pStyle w:val="NormalWeb"/>
        <w:spacing w:before="0" w:after="0"/>
        <w:jc w:val="both"/>
      </w:pPr>
      <w:r>
        <w:rPr>
          <w:rFonts w:ascii="Arial" w:hAnsi="Arial" w:cs="Arial"/>
          <w:color w:val="000000"/>
          <w:sz w:val="22"/>
          <w:szCs w:val="22"/>
        </w:rPr>
        <w:t>The goal of the Platform is to offer user-friendly access to e-infrastructure services for members of the long-tail of science, i.e. for individual researchers and small research teams who do not belong to any of the established EGI Virtual Organisation communities.</w:t>
      </w:r>
    </w:p>
    <w:p w14:paraId="30212B3E" w14:textId="77777777" w:rsidR="0077063D" w:rsidRDefault="0077063D" w:rsidP="0077063D"/>
    <w:p w14:paraId="0384C1DE" w14:textId="77777777" w:rsidR="0077063D" w:rsidRDefault="0077063D" w:rsidP="0077063D">
      <w:pPr>
        <w:pStyle w:val="NormalWeb"/>
        <w:spacing w:before="0" w:after="0"/>
      </w:pPr>
      <w:r>
        <w:rPr>
          <w:rFonts w:ascii="Arial" w:hAnsi="Arial" w:cs="Arial"/>
          <w:color w:val="000000"/>
          <w:sz w:val="22"/>
          <w:szCs w:val="22"/>
        </w:rPr>
        <w:t>By registering in the Platform as a user you declare that you have read, understood and will abide by the following conditions of use:</w:t>
      </w:r>
    </w:p>
    <w:p w14:paraId="170E1B0C"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can use the services and resources of the Platform only for activities that relate to the work that you described in the registration form when you applied for access.</w:t>
      </w:r>
    </w:p>
    <w:p w14:paraId="13305415"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Your registration will be suspended when you exceed the resources that were allocated for you during membership approval, or when your membership expires. (Membership is initially 6 months and can be extended for another 6 months.)</w:t>
      </w:r>
    </w:p>
    <w:p w14:paraId="4016705D"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provide appropriate acknowledgement of support for your use of the resources/services provided. The following acknowledgement text can be used for this purpose (e.g. in scientific publications):  </w:t>
      </w:r>
      <w:r>
        <w:rPr>
          <w:rFonts w:ascii="Arial" w:hAnsi="Arial" w:cs="Arial"/>
          <w:i/>
          <w:iCs/>
          <w:color w:val="000000"/>
          <w:sz w:val="22"/>
          <w:szCs w:val="22"/>
        </w:rPr>
        <w:t>This work used the EGI Infrastructure which is co-funded by the EGI-Engage project (Horizon 2020) under Grant number 654142.</w:t>
      </w:r>
    </w:p>
    <w:p w14:paraId="37E1653F"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not use the resources/services for any purpose that is unlawful and not (attempt to) breach or circumvent any administrative or security controls.</w:t>
      </w:r>
    </w:p>
    <w:p w14:paraId="5CF5E3F9"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respect intellectual property and confidentiality agreements.</w:t>
      </w:r>
    </w:p>
    <w:p w14:paraId="6037A93D"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protect your access credentials (e.g. usernames and passwords).</w:t>
      </w:r>
    </w:p>
    <w:p w14:paraId="52646492"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keep all your registered information correct and up to date.</w:t>
      </w:r>
    </w:p>
    <w:p w14:paraId="707325F4"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shall immediately report any known or suspected security breach or misuse of the resources/services or access credentials to the specified incident reporting locations and to the relevant credential issuing authorities.</w:t>
      </w:r>
    </w:p>
    <w:p w14:paraId="0C83F795"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use the resources/services at your own risk. There is no guarantee that the resources/services will be available at any time or that their integrity or confidentiality will be preserved or that they will suit any purpose.</w:t>
      </w:r>
    </w:p>
    <w:p w14:paraId="3DBDBEDC"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Default="0077063D" w:rsidP="0077063D">
      <w:pPr>
        <w:pStyle w:val="NormalWeb"/>
        <w:keepLines w:val="0"/>
        <w:widowControl/>
        <w:numPr>
          <w:ilvl w:val="0"/>
          <w:numId w:val="6"/>
        </w:numPr>
        <w:spacing w:before="0" w:after="0"/>
        <w:textAlignment w:val="baseline"/>
        <w:rPr>
          <w:rFonts w:ascii="Arial" w:hAnsi="Arial" w:cs="Arial"/>
          <w:color w:val="000000"/>
          <w:sz w:val="22"/>
          <w:szCs w:val="22"/>
        </w:rPr>
      </w:pPr>
      <w:r>
        <w:rPr>
          <w:rFonts w:ascii="Arial" w:hAnsi="Arial" w:cs="Arial"/>
          <w:color w:val="000000"/>
          <w:sz w:val="22"/>
          <w:szCs w:val="22"/>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1763190B" w14:textId="77777777" w:rsidR="0077063D" w:rsidRDefault="0077063D" w:rsidP="0077063D">
      <w:pPr>
        <w:keepLines w:val="0"/>
        <w:widowControl/>
        <w:numPr>
          <w:ilvl w:val="0"/>
          <w:numId w:val="6"/>
        </w:numPr>
        <w:suppressAutoHyphens w:val="0"/>
        <w:spacing w:before="100" w:beforeAutospacing="1" w:after="100" w:afterAutospacing="1"/>
        <w:jc w:val="left"/>
        <w:textAlignment w:val="baseline"/>
        <w:rPr>
          <w:rFonts w:ascii="Arial" w:hAnsi="Arial" w:cs="Arial"/>
          <w:color w:val="000000"/>
        </w:rPr>
      </w:pPr>
      <w:r>
        <w:rPr>
          <w:rFonts w:ascii="Arial" w:hAnsi="Arial"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32EF3729" w14:textId="75F271A8" w:rsidR="00AF0C0A" w:rsidRPr="0077063D" w:rsidRDefault="00AF0C0A" w:rsidP="0077063D">
      <w:pPr>
        <w:keepLines w:val="0"/>
        <w:widowControl/>
        <w:suppressAutoHyphens w:val="0"/>
        <w:spacing w:before="0" w:after="0"/>
        <w:jc w:val="left"/>
      </w:pPr>
    </w:p>
    <w:sectPr w:rsidR="00AF0C0A" w:rsidRPr="0077063D" w:rsidSect="0077063D">
      <w:headerReference w:type="even" r:id="rId15"/>
      <w:headerReference w:type="default" r:id="rId16"/>
      <w:footerReference w:type="even" r:id="rId17"/>
      <w:footerReference w:type="default" r:id="rId18"/>
      <w:headerReference w:type="first" r:id="rId19"/>
      <w:footerReference w:type="first" r:id="rId20"/>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0588F" w14:textId="77777777" w:rsidR="00A75683" w:rsidRDefault="00A75683">
      <w:pPr>
        <w:spacing w:before="0" w:after="0"/>
      </w:pPr>
      <w:r>
        <w:separator/>
      </w:r>
    </w:p>
  </w:endnote>
  <w:endnote w:type="continuationSeparator" w:id="0">
    <w:p w14:paraId="2EB7CA77" w14:textId="77777777" w:rsidR="00A75683" w:rsidRDefault="00A756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22AF69DE" w14:textId="77777777" w:rsidTr="00A036A0">
      <w:tc>
        <w:tcPr>
          <w:tcW w:w="1204" w:type="dxa"/>
          <w:shd w:val="clear" w:color="auto" w:fill="auto"/>
        </w:tcPr>
        <w:p w14:paraId="48013476"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A91255" w:rsidRPr="002D3537" w:rsidRDefault="00A91255" w:rsidP="00A036A0">
          <w:pPr>
            <w:pStyle w:val="Footer"/>
            <w:tabs>
              <w:tab w:val="left" w:pos="1454"/>
              <w:tab w:val="center" w:pos="1843"/>
            </w:tabs>
            <w:snapToGrid w:val="0"/>
            <w:jc w:val="center"/>
            <w:rPr>
              <w:color w:val="000000"/>
              <w:sz w:val="18"/>
              <w:szCs w:val="18"/>
            </w:rPr>
          </w:pPr>
        </w:p>
        <w:p w14:paraId="194F0DD6" w14:textId="1335648B" w:rsidR="00A91255" w:rsidRPr="002D3537" w:rsidRDefault="00A91255" w:rsidP="00A036A0">
          <w:pPr>
            <w:pStyle w:val="Footer"/>
            <w:snapToGrid w:val="0"/>
            <w:jc w:val="center"/>
            <w:rPr>
              <w:rFonts w:cs="Times New Roman"/>
              <w:sz w:val="18"/>
              <w:szCs w:val="18"/>
            </w:rPr>
          </w:pPr>
        </w:p>
      </w:tc>
      <w:tc>
        <w:tcPr>
          <w:tcW w:w="708" w:type="dxa"/>
          <w:shd w:val="clear" w:color="auto" w:fill="auto"/>
        </w:tcPr>
        <w:p w14:paraId="08D29885" w14:textId="77777777" w:rsidR="00A91255" w:rsidRPr="002D3537" w:rsidRDefault="00A91255" w:rsidP="00A036A0">
          <w:pPr>
            <w:pStyle w:val="Footer"/>
            <w:snapToGrid w:val="0"/>
            <w:jc w:val="right"/>
            <w:rPr>
              <w:sz w:val="18"/>
              <w:szCs w:val="18"/>
            </w:rPr>
          </w:pPr>
        </w:p>
        <w:p w14:paraId="1231EEA0" w14:textId="77777777" w:rsidR="00A91255" w:rsidRDefault="00A91255" w:rsidP="00A036A0">
          <w:pPr>
            <w:pStyle w:val="Footer"/>
            <w:snapToGrid w:val="0"/>
            <w:jc w:val="right"/>
            <w:rPr>
              <w:sz w:val="18"/>
              <w:szCs w:val="18"/>
            </w:rPr>
          </w:pPr>
        </w:p>
        <w:p w14:paraId="209C2E78"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115F52">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115F52">
            <w:rPr>
              <w:noProof/>
              <w:sz w:val="18"/>
              <w:szCs w:val="18"/>
            </w:rPr>
            <w:t>2</w:t>
          </w:r>
          <w:r w:rsidRPr="002D3537">
            <w:rPr>
              <w:sz w:val="18"/>
              <w:szCs w:val="18"/>
            </w:rPr>
            <w:fldChar w:fldCharType="end"/>
          </w:r>
        </w:p>
      </w:tc>
    </w:tr>
  </w:tbl>
  <w:p w14:paraId="3E7D2CEF"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309B02B6" w14:textId="77777777">
      <w:tc>
        <w:tcPr>
          <w:tcW w:w="2764" w:type="dxa"/>
          <w:tcBorders>
            <w:top w:val="single" w:sz="8" w:space="0" w:color="000080"/>
          </w:tcBorders>
          <w:shd w:val="clear" w:color="auto" w:fill="auto"/>
        </w:tcPr>
        <w:p w14:paraId="29AF88E7" w14:textId="77777777" w:rsidR="00B25DF2" w:rsidRDefault="0052784D">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B25DF2" w:rsidRDefault="00B25DF2">
          <w:pPr>
            <w:pStyle w:val="Footer"/>
            <w:snapToGrid w:val="0"/>
            <w:jc w:val="center"/>
            <w:rPr>
              <w:caps/>
              <w:shd w:val="clear" w:color="auto" w:fill="FFFF00"/>
            </w:rPr>
          </w:pPr>
        </w:p>
        <w:p w14:paraId="1D11670E"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B25DF2" w:rsidRDefault="00B25DF2">
          <w:pPr>
            <w:pStyle w:val="Footer"/>
            <w:snapToGrid w:val="0"/>
            <w:jc w:val="right"/>
          </w:pPr>
        </w:p>
        <w:p w14:paraId="28932910"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A30A43">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A30A43">
            <w:rPr>
              <w:noProof/>
              <w:sz w:val="18"/>
            </w:rPr>
            <w:t>2</w:t>
          </w:r>
          <w:r w:rsidRPr="00F82664">
            <w:rPr>
              <w:sz w:val="18"/>
            </w:rPr>
            <w:fldChar w:fldCharType="end"/>
          </w:r>
        </w:p>
      </w:tc>
    </w:tr>
  </w:tbl>
  <w:p w14:paraId="45C3C6ED"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8944D" w14:textId="77777777" w:rsidR="00A75683" w:rsidRDefault="00A75683">
      <w:pPr>
        <w:spacing w:before="0" w:after="0"/>
      </w:pPr>
      <w:r>
        <w:separator/>
      </w:r>
    </w:p>
  </w:footnote>
  <w:footnote w:type="continuationSeparator" w:id="0">
    <w:p w14:paraId="07D09A45" w14:textId="77777777" w:rsidR="00A75683" w:rsidRDefault="00A75683">
      <w:pPr>
        <w:spacing w:before="0" w:after="0"/>
      </w:pPr>
      <w:r>
        <w:continuationSeparator/>
      </w:r>
    </w:p>
  </w:footnote>
  <w:footnote w:id="1">
    <w:p w14:paraId="44AE68BB" w14:textId="7CEE0C42" w:rsidR="00C059F2" w:rsidRPr="00C059F2" w:rsidRDefault="00C059F2">
      <w:pPr>
        <w:pStyle w:val="FootnoteText"/>
        <w:rPr>
          <w:lang w:val="en-US"/>
        </w:rPr>
      </w:pPr>
      <w:r>
        <w:rPr>
          <w:rStyle w:val="FootnoteReference"/>
        </w:rPr>
        <w:footnoteRef/>
      </w:r>
      <w:r>
        <w:t xml:space="preserve"> </w:t>
      </w:r>
      <w:hyperlink r:id="rId1" w:history="1">
        <w:r w:rsidRPr="00C57D39">
          <w:rPr>
            <w:rStyle w:val="Hyperlink"/>
            <w:rFonts w:cs="Cambria"/>
          </w:rPr>
          <w:t>https://wiki.egi.eu/wiki/Long-tail_of_science_project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241BF7CF" w14:textId="77777777">
      <w:trPr>
        <w:trHeight w:val="1131"/>
      </w:trPr>
      <w:tc>
        <w:tcPr>
          <w:tcW w:w="2404" w:type="dxa"/>
          <w:shd w:val="clear" w:color="auto" w:fill="auto"/>
        </w:tcPr>
        <w:p w14:paraId="25C278AF" w14:textId="77777777" w:rsidR="00B25DF2" w:rsidRDefault="00B25DF2">
          <w:pPr>
            <w:pStyle w:val="Header"/>
            <w:tabs>
              <w:tab w:val="right" w:pos="9072"/>
            </w:tabs>
            <w:snapToGrid w:val="0"/>
            <w:jc w:val="left"/>
          </w:pPr>
        </w:p>
      </w:tc>
      <w:tc>
        <w:tcPr>
          <w:tcW w:w="3673" w:type="dxa"/>
          <w:shd w:val="clear" w:color="auto" w:fill="auto"/>
        </w:tcPr>
        <w:p w14:paraId="309C90E4" w14:textId="77777777" w:rsidR="00B25DF2" w:rsidRDefault="00B25DF2">
          <w:pPr>
            <w:pStyle w:val="Header"/>
            <w:tabs>
              <w:tab w:val="right" w:pos="9072"/>
            </w:tabs>
            <w:snapToGrid w:val="0"/>
            <w:jc w:val="center"/>
          </w:pPr>
        </w:p>
      </w:tc>
      <w:tc>
        <w:tcPr>
          <w:tcW w:w="3333" w:type="dxa"/>
          <w:shd w:val="clear" w:color="auto" w:fill="auto"/>
        </w:tcPr>
        <w:p w14:paraId="016F40F7" w14:textId="77777777" w:rsidR="00B25DF2" w:rsidRDefault="00B25DF2">
          <w:pPr>
            <w:pStyle w:val="Header"/>
            <w:tabs>
              <w:tab w:val="right" w:pos="9072"/>
            </w:tabs>
            <w:snapToGrid w:val="0"/>
            <w:jc w:val="right"/>
          </w:pPr>
        </w:p>
      </w:tc>
    </w:tr>
  </w:tbl>
  <w:p w14:paraId="5FFE7CE4"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DAC"/>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3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gi.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Long-tail_of_science_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4C52878-11FA-48DC-BB6B-923C10A9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3873</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Gergely Sipos</cp:lastModifiedBy>
  <cp:revision>7</cp:revision>
  <cp:lastPrinted>2015-10-15T21:03:00Z</cp:lastPrinted>
  <dcterms:created xsi:type="dcterms:W3CDTF">2015-11-05T12:37:00Z</dcterms:created>
  <dcterms:modified xsi:type="dcterms:W3CDTF">2015-12-02T09:15:00Z</dcterms:modified>
</cp:coreProperties>
</file>