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D85989" w14:textId="5F3989D7" w:rsidR="0040570A" w:rsidRPr="00F25771" w:rsidRDefault="00AD401E" w:rsidP="00F25771">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w:t>
      </w:r>
      <w:r w:rsidR="00F25771">
        <w:rPr>
          <w:rFonts w:asciiTheme="minorHAnsi" w:hAnsiTheme="minorHAnsi" w:cs="Arial"/>
          <w:b/>
          <w:bCs/>
          <w:color w:val="353535"/>
          <w:sz w:val="44"/>
          <w:szCs w:val="44"/>
          <w:lang w:val="en-US" w:eastAsia="en-GB"/>
        </w:rPr>
        <w:t>e</w:t>
      </w:r>
      <w:r w:rsidRPr="00AD401E">
        <w:rPr>
          <w:rFonts w:asciiTheme="minorHAnsi" w:hAnsiTheme="minorHAnsi" w:cs="Arial"/>
          <w:b/>
          <w:bCs/>
          <w:color w:val="353535"/>
          <w:sz w:val="44"/>
          <w:szCs w:val="44"/>
          <w:lang w:val="en-US" w:eastAsia="en-GB"/>
        </w:rPr>
        <w:t xml:space="preserve"> Policy</w:t>
      </w:r>
      <w:r w:rsidR="00F25771">
        <w:rPr>
          <w:rFonts w:asciiTheme="minorHAnsi" w:hAnsiTheme="minorHAnsi" w:cs="Arial"/>
          <w:b/>
          <w:bCs/>
          <w:color w:val="353535"/>
          <w:sz w:val="44"/>
          <w:szCs w:val="44"/>
          <w:lang w:val="en-US" w:eastAsia="en-GB"/>
        </w:rPr>
        <w:t xml:space="preserve"> and conditions of use</w:t>
      </w:r>
      <w:r w:rsidR="00F25771">
        <w:rPr>
          <w:rFonts w:asciiTheme="minorHAnsi" w:hAnsiTheme="minorHAnsi" w:cs="Arial"/>
          <w:b/>
          <w:bCs/>
          <w:color w:val="353535"/>
          <w:sz w:val="44"/>
          <w:szCs w:val="44"/>
          <w:lang w:val="en-US" w:eastAsia="en-GB"/>
        </w:rPr>
        <w:br/>
        <w:t xml:space="preserve">of </w:t>
      </w:r>
      <w:r w:rsidR="005F3869">
        <w:rPr>
          <w:rFonts w:asciiTheme="minorHAnsi" w:hAnsiTheme="minorHAnsi" w:cs="Arial"/>
          <w:b/>
          <w:bCs/>
          <w:color w:val="353535"/>
          <w:sz w:val="44"/>
          <w:szCs w:val="44"/>
          <w:lang w:val="en-US" w:eastAsia="en-GB"/>
        </w:rPr>
        <w:t xml:space="preserve">the </w:t>
      </w:r>
      <w:r w:rsidR="00B67239">
        <w:rPr>
          <w:rFonts w:asciiTheme="minorHAnsi" w:hAnsiTheme="minorHAnsi" w:cs="Arial"/>
          <w:b/>
          <w:bCs/>
          <w:color w:val="353535"/>
          <w:sz w:val="44"/>
          <w:szCs w:val="44"/>
          <w:lang w:val="en-US" w:eastAsia="en-GB"/>
        </w:rPr>
        <w:t xml:space="preserve">EGI </w:t>
      </w:r>
      <w:r w:rsidR="00833432">
        <w:rPr>
          <w:rFonts w:asciiTheme="minorHAnsi" w:hAnsiTheme="minorHAnsi" w:cs="Arial"/>
          <w:b/>
          <w:bCs/>
          <w:color w:val="353535"/>
          <w:sz w:val="44"/>
          <w:szCs w:val="44"/>
          <w:lang w:val="en-US" w:eastAsia="en-GB"/>
        </w:rPr>
        <w:t xml:space="preserve">Applications </w:t>
      </w:r>
      <w:r w:rsidR="006A5BEB">
        <w:rPr>
          <w:rFonts w:asciiTheme="minorHAnsi" w:hAnsiTheme="minorHAnsi" w:cs="Arial"/>
          <w:b/>
          <w:bCs/>
          <w:color w:val="353535"/>
          <w:sz w:val="44"/>
          <w:szCs w:val="44"/>
          <w:lang w:val="en-US" w:eastAsia="en-GB"/>
        </w:rPr>
        <w:t>P</w:t>
      </w:r>
      <w:r w:rsidR="005F3869">
        <w:rPr>
          <w:rFonts w:asciiTheme="minorHAnsi" w:hAnsiTheme="minorHAnsi" w:cs="Arial"/>
          <w:b/>
          <w:bCs/>
          <w:color w:val="353535"/>
          <w:sz w:val="44"/>
          <w:szCs w:val="44"/>
          <w:lang w:val="en-US" w:eastAsia="en-GB"/>
        </w:rPr>
        <w:t>latform</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25D621C6" w:rsidR="00D726C0" w:rsidRPr="006717A2" w:rsidRDefault="00EB4E3A" w:rsidP="00833432">
            <w:pPr>
              <w:rPr>
                <w:rFonts w:ascii="Calibri" w:hAnsi="Calibri" w:cs="Calibri"/>
              </w:rPr>
            </w:pPr>
            <w:r>
              <w:rPr>
                <w:rFonts w:ascii="Calibri" w:hAnsi="Calibri" w:cs="Calibri"/>
              </w:rPr>
              <w:t>AUP-EGI</w:t>
            </w:r>
            <w:r w:rsidR="00D726C0">
              <w:rPr>
                <w:rFonts w:ascii="Calibri" w:hAnsi="Calibri" w:cs="Calibri"/>
              </w:rPr>
              <w:t>-</w:t>
            </w:r>
            <w:r w:rsidR="00833432">
              <w:rPr>
                <w:rFonts w:ascii="Calibri" w:hAnsi="Calibri" w:cs="Calibri"/>
              </w:rPr>
              <w:t>Applications-</w:t>
            </w:r>
            <w:r>
              <w:rPr>
                <w:rFonts w:ascii="Calibri" w:hAnsi="Calibri" w:cs="Calibri"/>
              </w:rPr>
              <w:t>P</w:t>
            </w:r>
            <w:r w:rsidR="00D726C0">
              <w:rPr>
                <w:rFonts w:ascii="Calibri" w:hAnsi="Calibri" w:cs="Calibri"/>
              </w:rPr>
              <w:t>latform</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562A90CE" w:rsidR="00D726C0" w:rsidRPr="006717A2" w:rsidRDefault="00304E39" w:rsidP="005110B7">
            <w:pPr>
              <w:rPr>
                <w:rFonts w:ascii="Calibri" w:hAnsi="Calibri" w:cs="Calibri"/>
              </w:rPr>
            </w:pPr>
            <w:hyperlink r:id="rId10" w:history="1">
              <w:r w:rsidR="004359C7" w:rsidRPr="00080271">
                <w:rPr>
                  <w:rStyle w:val="Collegamentoipertestuale"/>
                  <w:rFonts w:ascii="Calibri" w:hAnsi="Calibri" w:cs="Calibri"/>
                </w:rPr>
                <w:t>https://documents.egi.eu/document/2635</w:t>
              </w:r>
            </w:hyperlink>
            <w:r w:rsidR="004359C7">
              <w:rPr>
                <w:rFonts w:ascii="Calibri" w:hAnsi="Calibri" w:cs="Calibri"/>
              </w:rPr>
              <w:t xml:space="preserve"> </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73F076F1" w:rsidR="00D726C0" w:rsidRPr="006717A2" w:rsidRDefault="00921444" w:rsidP="00F25771">
            <w:pPr>
              <w:rPr>
                <w:rFonts w:ascii="Calibri" w:hAnsi="Calibri" w:cs="Calibri"/>
              </w:rPr>
            </w:pPr>
            <w:r>
              <w:rPr>
                <w:rFonts w:ascii="Calibri" w:hAnsi="Calibri" w:cs="Calibri"/>
              </w:rPr>
              <w:t>30</w:t>
            </w:r>
            <w:r w:rsidR="00D726C0" w:rsidRPr="006717A2">
              <w:rPr>
                <w:rFonts w:ascii="Calibri" w:hAnsi="Calibri" w:cs="Calibri"/>
              </w:rPr>
              <w:t>/</w:t>
            </w:r>
            <w:r>
              <w:rPr>
                <w:rFonts w:ascii="Calibri" w:hAnsi="Calibri" w:cs="Calibri"/>
              </w:rPr>
              <w:t>01/2017</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5D8DA00E" w:rsidR="00D726C0" w:rsidRPr="006717A2" w:rsidRDefault="00921444" w:rsidP="005110B7">
            <w:pPr>
              <w:rPr>
                <w:rFonts w:ascii="Calibri" w:hAnsi="Calibri" w:cs="Calibri"/>
              </w:rPr>
            </w:pPr>
            <w:r>
              <w:rPr>
                <w:rFonts w:ascii="Calibri" w:hAnsi="Calibri" w:cs="Calibri"/>
              </w:rPr>
              <w:t>7</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FE0AB8" w:rsidRPr="001B7332" w14:paraId="164533DD" w14:textId="77777777" w:rsidTr="00A257D9">
        <w:trPr>
          <w:cantSplit/>
          <w:trHeight w:val="496"/>
          <w:jc w:val="center"/>
        </w:trPr>
        <w:tc>
          <w:tcPr>
            <w:tcW w:w="2484" w:type="dxa"/>
            <w:vAlign w:val="center"/>
          </w:tcPr>
          <w:p w14:paraId="621BA535" w14:textId="19047C37" w:rsidR="00FE0AB8" w:rsidRPr="001B7332" w:rsidRDefault="00FE0AB8" w:rsidP="005110B7">
            <w:pPr>
              <w:pStyle w:val="Intestazione"/>
              <w:rPr>
                <w:rFonts w:ascii="Calibri" w:hAnsi="Calibri" w:cs="Calibri"/>
              </w:rPr>
            </w:pPr>
            <w:r>
              <w:rPr>
                <w:rFonts w:ascii="Calibri" w:hAnsi="Calibri" w:cs="Calibri"/>
              </w:rPr>
              <w:t>Contact Person</w:t>
            </w:r>
          </w:p>
        </w:tc>
        <w:tc>
          <w:tcPr>
            <w:tcW w:w="5877" w:type="dxa"/>
            <w:vAlign w:val="center"/>
          </w:tcPr>
          <w:p w14:paraId="599DD019" w14:textId="5C1E0D44" w:rsidR="00FE0AB8" w:rsidRPr="006717A2" w:rsidRDefault="00FE0AB8" w:rsidP="005110B7">
            <w:pPr>
              <w:rPr>
                <w:rFonts w:ascii="Calibri" w:hAnsi="Calibri" w:cs="Calibri"/>
              </w:rPr>
            </w:pPr>
            <w:r w:rsidRPr="00FE0AB8">
              <w:rPr>
                <w:rFonts w:ascii="Calibri" w:hAnsi="Calibri" w:cs="Calibri"/>
              </w:rPr>
              <w:t>Gergely Sipos / EGI Foundation</w:t>
            </w:r>
          </w:p>
        </w:tc>
      </w:tr>
      <w:tr w:rsidR="00FE0AB8" w:rsidRPr="001B7332" w14:paraId="69DB148F" w14:textId="77777777" w:rsidTr="00A257D9">
        <w:trPr>
          <w:cantSplit/>
          <w:trHeight w:val="496"/>
          <w:jc w:val="center"/>
        </w:trPr>
        <w:tc>
          <w:tcPr>
            <w:tcW w:w="2484" w:type="dxa"/>
            <w:vAlign w:val="center"/>
          </w:tcPr>
          <w:p w14:paraId="270C1DC2" w14:textId="77777777" w:rsidR="00FE0AB8" w:rsidRPr="001B7332" w:rsidRDefault="00FE0AB8" w:rsidP="005110B7">
            <w:pPr>
              <w:pStyle w:val="Intestazione"/>
              <w:rPr>
                <w:rFonts w:ascii="Calibri" w:hAnsi="Calibri" w:cs="Calibri"/>
              </w:rPr>
            </w:pPr>
            <w:r w:rsidRPr="001B7332">
              <w:rPr>
                <w:rFonts w:ascii="Calibri" w:hAnsi="Calibri" w:cs="Calibri"/>
              </w:rPr>
              <w:t>Document Type</w:t>
            </w:r>
          </w:p>
        </w:tc>
        <w:tc>
          <w:tcPr>
            <w:tcW w:w="5877" w:type="dxa"/>
            <w:vAlign w:val="center"/>
          </w:tcPr>
          <w:p w14:paraId="16DE5121" w14:textId="77777777" w:rsidR="00FE0AB8" w:rsidRPr="006717A2" w:rsidRDefault="00FE0AB8" w:rsidP="005110B7">
            <w:pPr>
              <w:rPr>
                <w:rFonts w:ascii="Calibri" w:hAnsi="Calibri" w:cs="Calibri"/>
              </w:rPr>
            </w:pPr>
            <w:r w:rsidRPr="006717A2">
              <w:rPr>
                <w:rFonts w:ascii="Calibri" w:hAnsi="Calibri" w:cs="Calibri"/>
              </w:rPr>
              <w:t>Security Policy</w:t>
            </w:r>
          </w:p>
        </w:tc>
      </w:tr>
      <w:tr w:rsidR="00FE0AB8" w:rsidRPr="001B7332" w14:paraId="72AE37CA" w14:textId="77777777" w:rsidTr="00FE0AB8">
        <w:trPr>
          <w:cantSplit/>
          <w:trHeight w:val="496"/>
          <w:jc w:val="center"/>
        </w:trPr>
        <w:tc>
          <w:tcPr>
            <w:tcW w:w="2484" w:type="dxa"/>
            <w:vAlign w:val="center"/>
          </w:tcPr>
          <w:p w14:paraId="68A55E09" w14:textId="4FC93DCC" w:rsidR="00FE0AB8" w:rsidRDefault="00FE0AB8" w:rsidP="005110B7">
            <w:pPr>
              <w:pStyle w:val="Intestazione"/>
              <w:rPr>
                <w:rFonts w:ascii="Calibri" w:hAnsi="Calibri" w:cs="Calibri"/>
              </w:rPr>
            </w:pPr>
            <w:r w:rsidRPr="001B7332">
              <w:rPr>
                <w:rFonts w:ascii="Calibri" w:hAnsi="Calibri" w:cs="Calibri"/>
              </w:rPr>
              <w:t>Document Status</w:t>
            </w:r>
          </w:p>
        </w:tc>
        <w:tc>
          <w:tcPr>
            <w:tcW w:w="5877" w:type="dxa"/>
            <w:vAlign w:val="center"/>
          </w:tcPr>
          <w:p w14:paraId="2B157ECD" w14:textId="76549BD7" w:rsidR="00FE0AB8" w:rsidRDefault="00FE0AB8" w:rsidP="005110B7">
            <w:r>
              <w:rPr>
                <w:rFonts w:ascii="Calibri" w:hAnsi="Calibri" w:cs="Calibri"/>
              </w:rPr>
              <w:t>Approved</w:t>
            </w:r>
          </w:p>
        </w:tc>
      </w:tr>
      <w:tr w:rsidR="00FE0AB8" w:rsidRPr="001B7332" w14:paraId="2AA109AC" w14:textId="77777777" w:rsidTr="00FE0AB8">
        <w:trPr>
          <w:cantSplit/>
          <w:trHeight w:val="496"/>
          <w:jc w:val="center"/>
        </w:trPr>
        <w:tc>
          <w:tcPr>
            <w:tcW w:w="2484" w:type="dxa"/>
            <w:vAlign w:val="center"/>
          </w:tcPr>
          <w:p w14:paraId="3B237D2A" w14:textId="26EB740E" w:rsidR="00FE0AB8" w:rsidRDefault="00FE0AB8" w:rsidP="005110B7">
            <w:pPr>
              <w:pStyle w:val="Intestazione"/>
              <w:rPr>
                <w:rFonts w:ascii="Calibri" w:hAnsi="Calibri" w:cs="Calibri"/>
              </w:rPr>
            </w:pPr>
            <w:r w:rsidRPr="006B7DCF">
              <w:rPr>
                <w:rFonts w:ascii="Calibri" w:hAnsi="Calibri" w:cs="Calibri"/>
              </w:rPr>
              <w:t>Approved by</w:t>
            </w:r>
          </w:p>
        </w:tc>
        <w:tc>
          <w:tcPr>
            <w:tcW w:w="5877" w:type="dxa"/>
            <w:vAlign w:val="center"/>
          </w:tcPr>
          <w:p w14:paraId="5B8579DD" w14:textId="31CFF4C2" w:rsidR="00FE0AB8" w:rsidRDefault="00FE0AB8" w:rsidP="005110B7">
            <w:r w:rsidRPr="006B7DCF">
              <w:rPr>
                <w:rFonts w:ascii="Calibri" w:hAnsi="Calibri" w:cs="Calibri"/>
              </w:rPr>
              <w:t>EGI Foundation Executive Board</w:t>
            </w:r>
          </w:p>
        </w:tc>
      </w:tr>
      <w:tr w:rsidR="00FE0AB8" w:rsidRPr="001B7332" w14:paraId="6AF962C3" w14:textId="77777777" w:rsidTr="00A257D9">
        <w:trPr>
          <w:cantSplit/>
          <w:trHeight w:val="496"/>
          <w:jc w:val="center"/>
        </w:trPr>
        <w:tc>
          <w:tcPr>
            <w:tcW w:w="2484" w:type="dxa"/>
            <w:tcBorders>
              <w:bottom w:val="single" w:sz="24" w:space="0" w:color="000080"/>
            </w:tcBorders>
            <w:vAlign w:val="center"/>
          </w:tcPr>
          <w:p w14:paraId="3E863AA1" w14:textId="11ED8EBF" w:rsidR="00FE0AB8" w:rsidRDefault="00FE0AB8" w:rsidP="005110B7">
            <w:pPr>
              <w:pStyle w:val="Intestazione"/>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E840D27" w14:textId="6189E7D0" w:rsidR="00FE0AB8" w:rsidRDefault="00FE0AB8" w:rsidP="005110B7">
            <w:r w:rsidRPr="005F06A6">
              <w:rPr>
                <w:rFonts w:ascii="Calibri" w:hAnsi="Calibri" w:cs="Calibri"/>
              </w:rPr>
              <w:t>10/10/2016</w:t>
            </w:r>
          </w:p>
        </w:tc>
      </w:tr>
    </w:tbl>
    <w:p w14:paraId="04F2F74C" w14:textId="168B712C"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Sommario1"/>
        <w:jc w:val="center"/>
        <w:rPr>
          <w:rFonts w:ascii="Calibri" w:hAnsi="Calibri" w:cs="Open Sans"/>
        </w:rPr>
      </w:pPr>
    </w:p>
    <w:p w14:paraId="22A704B7" w14:textId="77777777" w:rsidR="00444270" w:rsidRDefault="00444270" w:rsidP="00444270">
      <w:pPr>
        <w:pStyle w:val="Sommario1"/>
        <w:jc w:val="center"/>
        <w:rPr>
          <w:rFonts w:ascii="Calibri" w:hAnsi="Calibri" w:cs="Open Sans"/>
          <w:sz w:val="28"/>
          <w:szCs w:val="28"/>
        </w:rPr>
      </w:pPr>
    </w:p>
    <w:p w14:paraId="4C3CC072" w14:textId="338F7D68" w:rsidR="00444270" w:rsidRDefault="00444270" w:rsidP="00444270">
      <w:pPr>
        <w:pStyle w:val="Sommario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167A48E5" w14:textId="77777777" w:rsidR="00197DC4" w:rsidRDefault="00444270">
      <w:pPr>
        <w:pStyle w:val="Sommario1"/>
        <w:tabs>
          <w:tab w:val="left" w:pos="382"/>
          <w:tab w:val="right" w:leader="dot" w:pos="9060"/>
        </w:tabs>
        <w:rPr>
          <w:rFonts w:eastAsiaTheme="minorEastAsia" w:cstheme="minorBidi"/>
          <w:b w:val="0"/>
          <w:noProof/>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00197DC4">
        <w:rPr>
          <w:noProof/>
        </w:rPr>
        <w:t>1</w:t>
      </w:r>
      <w:r w:rsidR="00197DC4">
        <w:rPr>
          <w:rFonts w:eastAsiaTheme="minorEastAsia" w:cstheme="minorBidi"/>
          <w:b w:val="0"/>
          <w:noProof/>
          <w:lang w:val="en-US" w:eastAsia="ja-JP"/>
        </w:rPr>
        <w:tab/>
      </w:r>
      <w:r w:rsidR="00197DC4">
        <w:rPr>
          <w:noProof/>
        </w:rPr>
        <w:t>ACCEPTABLE USE POLICY AND CONDITIONS OF USE</w:t>
      </w:r>
      <w:r w:rsidR="00197DC4">
        <w:rPr>
          <w:noProof/>
        </w:rPr>
        <w:tab/>
      </w:r>
      <w:r w:rsidR="00197DC4">
        <w:rPr>
          <w:noProof/>
        </w:rPr>
        <w:fldChar w:fldCharType="begin"/>
      </w:r>
      <w:r w:rsidR="00197DC4">
        <w:rPr>
          <w:noProof/>
        </w:rPr>
        <w:instrText xml:space="preserve"> PAGEREF _Toc338661357 \h </w:instrText>
      </w:r>
      <w:r w:rsidR="00197DC4">
        <w:rPr>
          <w:noProof/>
        </w:rPr>
      </w:r>
      <w:r w:rsidR="00197DC4">
        <w:rPr>
          <w:noProof/>
        </w:rPr>
        <w:fldChar w:fldCharType="separate"/>
      </w:r>
      <w:r w:rsidR="006876A1">
        <w:rPr>
          <w:noProof/>
        </w:rPr>
        <w:t>4</w:t>
      </w:r>
      <w:r w:rsidR="00197DC4">
        <w:rPr>
          <w:noProof/>
        </w:rPr>
        <w:fldChar w:fldCharType="end"/>
      </w:r>
    </w:p>
    <w:p w14:paraId="6C4B3E0C" w14:textId="77777777" w:rsidR="00197DC4" w:rsidRDefault="00197DC4">
      <w:pPr>
        <w:pStyle w:val="Sommario1"/>
        <w:tabs>
          <w:tab w:val="left" w:pos="382"/>
          <w:tab w:val="right" w:leader="dot" w:pos="9060"/>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REFERENCES</w:t>
      </w:r>
      <w:r>
        <w:rPr>
          <w:noProof/>
        </w:rPr>
        <w:tab/>
      </w:r>
      <w:r>
        <w:rPr>
          <w:noProof/>
        </w:rPr>
        <w:fldChar w:fldCharType="begin"/>
      </w:r>
      <w:r>
        <w:rPr>
          <w:noProof/>
        </w:rPr>
        <w:instrText xml:space="preserve"> PAGEREF _Toc338661358 \h </w:instrText>
      </w:r>
      <w:r>
        <w:rPr>
          <w:noProof/>
        </w:rPr>
      </w:r>
      <w:r>
        <w:rPr>
          <w:noProof/>
        </w:rPr>
        <w:fldChar w:fldCharType="separate"/>
      </w:r>
      <w:r w:rsidR="006876A1">
        <w:rPr>
          <w:noProof/>
        </w:rPr>
        <w:t>6</w:t>
      </w:r>
      <w:r>
        <w:rPr>
          <w:noProof/>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00C1095D" w14:textId="063BBC92"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943"/>
        <w:gridCol w:w="4111"/>
        <w:gridCol w:w="2268"/>
      </w:tblGrid>
      <w:tr w:rsidR="00381A13" w:rsidRPr="0037441B" w14:paraId="5E8B6B18" w14:textId="77777777" w:rsidTr="00381A13">
        <w:tc>
          <w:tcPr>
            <w:tcW w:w="2943"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41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2268"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81A13" w:rsidRPr="0037441B" w14:paraId="2968A151" w14:textId="77777777" w:rsidTr="00381A13">
        <w:tc>
          <w:tcPr>
            <w:tcW w:w="2943" w:type="dxa"/>
            <w:shd w:val="clear" w:color="auto" w:fill="B8CCE4" w:themeFill="accent1" w:themeFillTint="66"/>
          </w:tcPr>
          <w:p w14:paraId="4ADC70C0" w14:textId="79873EBB" w:rsidR="00381A13" w:rsidRPr="0037441B" w:rsidRDefault="00381A13" w:rsidP="005212A1">
            <w:pPr>
              <w:keepLines w:val="0"/>
              <w:widowControl/>
              <w:suppressAutoHyphens w:val="0"/>
              <w:spacing w:before="0" w:after="0"/>
              <w:rPr>
                <w:rFonts w:ascii="Calibri" w:hAnsi="Calibri"/>
                <w:b/>
                <w:spacing w:val="2"/>
              </w:rPr>
            </w:pPr>
            <w:r w:rsidRPr="0037441B">
              <w:rPr>
                <w:rFonts w:ascii="Calibri" w:hAnsi="Calibri"/>
                <w:b/>
                <w:spacing w:val="2"/>
              </w:rPr>
              <w:t>Reviewed</w:t>
            </w:r>
            <w:r>
              <w:rPr>
                <w:rFonts w:ascii="Calibri" w:hAnsi="Calibri"/>
                <w:b/>
                <w:spacing w:val="2"/>
              </w:rPr>
              <w:t xml:space="preserve"> </w:t>
            </w:r>
            <w:r w:rsidRPr="0037441B">
              <w:rPr>
                <w:rFonts w:ascii="Calibri" w:hAnsi="Calibri"/>
                <w:b/>
                <w:spacing w:val="2"/>
              </w:rPr>
              <w:t>by</w:t>
            </w:r>
          </w:p>
        </w:tc>
        <w:tc>
          <w:tcPr>
            <w:tcW w:w="4111" w:type="dxa"/>
          </w:tcPr>
          <w:p w14:paraId="05DE5D61" w14:textId="513E4601" w:rsidR="00381A13" w:rsidRPr="0037441B" w:rsidRDefault="00381A13" w:rsidP="00381A13">
            <w:pPr>
              <w:keepLines w:val="0"/>
              <w:widowControl/>
              <w:suppressAutoHyphens w:val="0"/>
              <w:spacing w:before="0" w:after="0"/>
              <w:rPr>
                <w:rFonts w:ascii="Calibri" w:hAnsi="Calibri"/>
                <w:spacing w:val="2"/>
              </w:rPr>
            </w:pPr>
            <w:r>
              <w:rPr>
                <w:rFonts w:ascii="Calibri" w:hAnsi="Calibri"/>
                <w:spacing w:val="2"/>
              </w:rPr>
              <w:t>EGI Operation Management Board</w:t>
            </w:r>
          </w:p>
        </w:tc>
        <w:tc>
          <w:tcPr>
            <w:tcW w:w="2268" w:type="dxa"/>
          </w:tcPr>
          <w:p w14:paraId="3EB10DBB" w14:textId="5C63E824" w:rsidR="00381A13" w:rsidRPr="0037441B" w:rsidRDefault="00381A13" w:rsidP="00FE0AB8">
            <w:pPr>
              <w:keepLines w:val="0"/>
              <w:widowControl/>
              <w:suppressAutoHyphens w:val="0"/>
              <w:spacing w:before="0" w:after="0"/>
              <w:jc w:val="left"/>
              <w:rPr>
                <w:rFonts w:ascii="Calibri" w:hAnsi="Calibri"/>
                <w:spacing w:val="2"/>
              </w:rPr>
            </w:pPr>
            <w:r>
              <w:rPr>
                <w:rFonts w:ascii="Calibri" w:hAnsi="Calibri"/>
                <w:spacing w:val="2"/>
              </w:rPr>
              <w:t>26</w:t>
            </w:r>
            <w:r w:rsidR="00FE0AB8">
              <w:rPr>
                <w:rFonts w:ascii="Calibri" w:hAnsi="Calibri"/>
                <w:spacing w:val="2"/>
              </w:rPr>
              <w:t>/05/</w:t>
            </w:r>
            <w:r>
              <w:rPr>
                <w:rFonts w:ascii="Calibri" w:hAnsi="Calibri"/>
                <w:spacing w:val="2"/>
              </w:rPr>
              <w:t>2016</w:t>
            </w:r>
          </w:p>
        </w:tc>
      </w:tr>
      <w:tr w:rsidR="00381A13" w:rsidRPr="0037441B" w14:paraId="03909A6A" w14:textId="77777777" w:rsidTr="00381A13">
        <w:tc>
          <w:tcPr>
            <w:tcW w:w="2943" w:type="dxa"/>
            <w:shd w:val="clear" w:color="auto" w:fill="B8CCE4" w:themeFill="accent1" w:themeFillTint="66"/>
          </w:tcPr>
          <w:p w14:paraId="2E0166DC" w14:textId="55FB88BF" w:rsidR="00381A13" w:rsidRPr="0037441B" w:rsidRDefault="00381A13" w:rsidP="00381A13">
            <w:pPr>
              <w:keepLines w:val="0"/>
              <w:widowControl/>
              <w:suppressAutoHyphens w:val="0"/>
              <w:spacing w:before="0" w:after="0"/>
              <w:rPr>
                <w:rFonts w:ascii="Calibri" w:hAnsi="Calibri"/>
                <w:b/>
                <w:spacing w:val="2"/>
              </w:rPr>
            </w:pPr>
            <w:r>
              <w:rPr>
                <w:rFonts w:ascii="Calibri" w:hAnsi="Calibri"/>
                <w:b/>
                <w:spacing w:val="2"/>
              </w:rPr>
              <w:t>Reviewed and a</w:t>
            </w:r>
            <w:r w:rsidRPr="0037441B">
              <w:rPr>
                <w:rFonts w:ascii="Calibri" w:hAnsi="Calibri"/>
                <w:b/>
                <w:spacing w:val="2"/>
              </w:rPr>
              <w:t>pproved by</w:t>
            </w:r>
          </w:p>
        </w:tc>
        <w:tc>
          <w:tcPr>
            <w:tcW w:w="4111" w:type="dxa"/>
          </w:tcPr>
          <w:p w14:paraId="06D3D5E0" w14:textId="77777777" w:rsidR="00381A13" w:rsidRPr="0037441B" w:rsidRDefault="00381A13" w:rsidP="00381A13">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2268" w:type="dxa"/>
          </w:tcPr>
          <w:p w14:paraId="07C09E96" w14:textId="7CC01631" w:rsidR="00381A13" w:rsidRPr="0037441B" w:rsidRDefault="00381A13" w:rsidP="00FE0AB8">
            <w:pPr>
              <w:keepLines w:val="0"/>
              <w:widowControl/>
              <w:suppressAutoHyphens w:val="0"/>
              <w:spacing w:before="0" w:after="0"/>
              <w:rPr>
                <w:rFonts w:ascii="Calibri" w:hAnsi="Calibri"/>
                <w:spacing w:val="2"/>
              </w:rPr>
            </w:pPr>
            <w:r>
              <w:rPr>
                <w:rFonts w:ascii="Calibri" w:hAnsi="Calibri"/>
                <w:spacing w:val="2"/>
              </w:rPr>
              <w:t>1</w:t>
            </w:r>
            <w:r w:rsidR="00C65AC9">
              <w:rPr>
                <w:rFonts w:ascii="Calibri" w:hAnsi="Calibri"/>
                <w:spacing w:val="2"/>
              </w:rPr>
              <w:t>0</w:t>
            </w:r>
            <w:r w:rsidR="00FE0AB8">
              <w:rPr>
                <w:rFonts w:ascii="Calibri" w:hAnsi="Calibri"/>
                <w:spacing w:val="2"/>
              </w:rPr>
              <w:t>/10/</w:t>
            </w:r>
            <w:r>
              <w:rPr>
                <w:rFonts w:ascii="Calibri" w:hAnsi="Calibri"/>
                <w:spacing w:val="2"/>
              </w:rPr>
              <w:t>2016</w:t>
            </w: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549"/>
        <w:gridCol w:w="3508"/>
      </w:tblGrid>
      <w:tr w:rsidR="0081228D" w:rsidRPr="0037441B" w14:paraId="789610F6" w14:textId="77777777" w:rsidTr="002B6EAB">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549"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5A228004" w14:textId="19BDDB2D" w:rsidR="0081228D" w:rsidRPr="0037441B" w:rsidRDefault="00C65AC9" w:rsidP="00F25771">
            <w:pPr>
              <w:keepLines w:val="0"/>
              <w:widowControl/>
              <w:suppressAutoHyphens w:val="0"/>
              <w:rPr>
                <w:rFonts w:ascii="Calibri" w:hAnsi="Calibri"/>
                <w:b/>
                <w:i/>
                <w:spacing w:val="2"/>
              </w:rPr>
            </w:pPr>
            <w:r>
              <w:rPr>
                <w:rFonts w:ascii="Calibri" w:hAnsi="Calibri"/>
                <w:b/>
                <w:i/>
                <w:spacing w:val="2"/>
              </w:rPr>
              <w:t>A</w:t>
            </w:r>
            <w:r w:rsidR="0081228D" w:rsidRPr="0037441B">
              <w:rPr>
                <w:rFonts w:ascii="Calibri" w:hAnsi="Calibri"/>
                <w:b/>
                <w:i/>
                <w:spacing w:val="2"/>
              </w:rPr>
              <w:t>uthor/Partner</w:t>
            </w:r>
          </w:p>
        </w:tc>
      </w:tr>
      <w:tr w:rsidR="000F7E88" w:rsidRPr="0037441B" w14:paraId="7D67D138" w14:textId="77777777" w:rsidTr="002B6EAB">
        <w:tc>
          <w:tcPr>
            <w:tcW w:w="815" w:type="dxa"/>
            <w:shd w:val="clear" w:color="auto" w:fill="auto"/>
          </w:tcPr>
          <w:p w14:paraId="6D988C78" w14:textId="1FEFBFCF" w:rsidR="000F7E88" w:rsidRDefault="00FE0AB8" w:rsidP="00F25771">
            <w:pPr>
              <w:keepLines w:val="0"/>
              <w:widowControl/>
              <w:suppressAutoHyphens w:val="0"/>
              <w:rPr>
                <w:rFonts w:ascii="Calibri" w:hAnsi="Calibri"/>
                <w:b/>
                <w:spacing w:val="2"/>
              </w:rPr>
            </w:pPr>
            <w:r>
              <w:rPr>
                <w:rFonts w:ascii="Calibri" w:hAnsi="Calibri"/>
                <w:b/>
                <w:spacing w:val="2"/>
              </w:rPr>
              <w:t>V</w:t>
            </w:r>
            <w:r w:rsidR="000F7E88">
              <w:rPr>
                <w:rFonts w:ascii="Calibri" w:hAnsi="Calibri"/>
                <w:b/>
                <w:spacing w:val="2"/>
              </w:rPr>
              <w:t>1-3</w:t>
            </w:r>
          </w:p>
        </w:tc>
        <w:tc>
          <w:tcPr>
            <w:tcW w:w="1414" w:type="dxa"/>
            <w:shd w:val="clear" w:color="auto" w:fill="auto"/>
          </w:tcPr>
          <w:p w14:paraId="1051BE40" w14:textId="1BE4DC83" w:rsidR="000F7E88" w:rsidRDefault="000F7E88" w:rsidP="00381A13">
            <w:pPr>
              <w:keepLines w:val="0"/>
              <w:widowControl/>
              <w:suppressAutoHyphens w:val="0"/>
              <w:rPr>
                <w:rFonts w:ascii="Calibri" w:hAnsi="Calibri"/>
                <w:spacing w:val="2"/>
              </w:rPr>
            </w:pPr>
            <w:r>
              <w:rPr>
                <w:rFonts w:ascii="Calibri" w:hAnsi="Calibri"/>
                <w:spacing w:val="2"/>
              </w:rPr>
              <w:t>01/04/2016</w:t>
            </w:r>
          </w:p>
        </w:tc>
        <w:tc>
          <w:tcPr>
            <w:tcW w:w="3549" w:type="dxa"/>
            <w:shd w:val="clear" w:color="auto" w:fill="auto"/>
          </w:tcPr>
          <w:p w14:paraId="2AFC4B08" w14:textId="35EC40C4" w:rsidR="000F7E88" w:rsidRDefault="000F7E88" w:rsidP="006053A9">
            <w:pPr>
              <w:keepLines w:val="0"/>
              <w:widowControl/>
              <w:suppressAutoHyphens w:val="0"/>
              <w:rPr>
                <w:rFonts w:ascii="Calibri" w:hAnsi="Calibri" w:cs="Calibri"/>
              </w:rPr>
            </w:pPr>
            <w:r>
              <w:rPr>
                <w:rFonts w:ascii="Calibri" w:hAnsi="Calibri" w:cs="Calibri"/>
              </w:rPr>
              <w:t>Internal drafts</w:t>
            </w:r>
          </w:p>
        </w:tc>
        <w:tc>
          <w:tcPr>
            <w:tcW w:w="3508" w:type="dxa"/>
            <w:shd w:val="clear" w:color="auto" w:fill="auto"/>
          </w:tcPr>
          <w:p w14:paraId="2BD74B13" w14:textId="3FF288A9" w:rsidR="000F7E88" w:rsidRDefault="000F7E88" w:rsidP="00C65AC9">
            <w:pPr>
              <w:keepLines w:val="0"/>
              <w:widowControl/>
              <w:suppressAutoHyphens w:val="0"/>
              <w:rPr>
                <w:rFonts w:ascii="Calibri" w:hAnsi="Calibri"/>
                <w:spacing w:val="2"/>
              </w:rPr>
            </w:pPr>
            <w:r>
              <w:rPr>
                <w:rFonts w:ascii="Calibri" w:hAnsi="Calibri"/>
                <w:spacing w:val="2"/>
              </w:rPr>
              <w:t>Gergely Sipos/EGI Foundation</w:t>
            </w:r>
          </w:p>
        </w:tc>
      </w:tr>
      <w:tr w:rsidR="0081228D" w:rsidRPr="0037441B" w14:paraId="0B9B64DF" w14:textId="77777777" w:rsidTr="002B6EAB">
        <w:tc>
          <w:tcPr>
            <w:tcW w:w="815" w:type="dxa"/>
            <w:shd w:val="clear" w:color="auto" w:fill="auto"/>
          </w:tcPr>
          <w:p w14:paraId="3015A2B5" w14:textId="0F8C6000" w:rsidR="0081228D" w:rsidRPr="0037441B" w:rsidRDefault="00FE0AB8" w:rsidP="00F25771">
            <w:pPr>
              <w:keepLines w:val="0"/>
              <w:widowControl/>
              <w:suppressAutoHyphens w:val="0"/>
              <w:rPr>
                <w:rFonts w:ascii="Calibri" w:hAnsi="Calibri"/>
                <w:b/>
                <w:spacing w:val="2"/>
              </w:rPr>
            </w:pPr>
            <w:r>
              <w:rPr>
                <w:rFonts w:ascii="Calibri" w:hAnsi="Calibri"/>
                <w:b/>
                <w:spacing w:val="2"/>
              </w:rPr>
              <w:t>V</w:t>
            </w:r>
            <w:r w:rsidR="00F25771">
              <w:rPr>
                <w:rFonts w:ascii="Calibri" w:hAnsi="Calibri"/>
                <w:b/>
                <w:spacing w:val="2"/>
              </w:rPr>
              <w:t>4</w:t>
            </w:r>
          </w:p>
        </w:tc>
        <w:tc>
          <w:tcPr>
            <w:tcW w:w="1414" w:type="dxa"/>
            <w:shd w:val="clear" w:color="auto" w:fill="auto"/>
          </w:tcPr>
          <w:p w14:paraId="490FBE9D" w14:textId="4275B09A" w:rsidR="0081228D" w:rsidRPr="0037441B" w:rsidRDefault="006053A9" w:rsidP="00381A13">
            <w:pPr>
              <w:keepLines w:val="0"/>
              <w:widowControl/>
              <w:suppressAutoHyphens w:val="0"/>
              <w:rPr>
                <w:rFonts w:ascii="Calibri" w:hAnsi="Calibri"/>
                <w:spacing w:val="2"/>
              </w:rPr>
            </w:pPr>
            <w:r>
              <w:rPr>
                <w:rFonts w:ascii="Calibri" w:hAnsi="Calibri"/>
                <w:spacing w:val="2"/>
              </w:rPr>
              <w:t>01/</w:t>
            </w:r>
            <w:r w:rsidR="00381A13">
              <w:rPr>
                <w:rFonts w:ascii="Calibri" w:hAnsi="Calibri"/>
                <w:spacing w:val="2"/>
              </w:rPr>
              <w:t>05</w:t>
            </w:r>
            <w:r w:rsidR="0081228D">
              <w:rPr>
                <w:rFonts w:ascii="Calibri" w:hAnsi="Calibri"/>
                <w:spacing w:val="2"/>
              </w:rPr>
              <w:t>/2016</w:t>
            </w:r>
          </w:p>
        </w:tc>
        <w:tc>
          <w:tcPr>
            <w:tcW w:w="3549" w:type="dxa"/>
            <w:shd w:val="clear" w:color="auto" w:fill="auto"/>
          </w:tcPr>
          <w:p w14:paraId="7C106419" w14:textId="1FC4E848" w:rsidR="0081228D" w:rsidRPr="0037441B" w:rsidRDefault="006053A9" w:rsidP="00287A8C">
            <w:pPr>
              <w:keepLines w:val="0"/>
              <w:widowControl/>
              <w:suppressAutoHyphens w:val="0"/>
              <w:jc w:val="left"/>
              <w:rPr>
                <w:rFonts w:ascii="Calibri" w:hAnsi="Calibri"/>
                <w:spacing w:val="2"/>
              </w:rPr>
            </w:pPr>
            <w:r>
              <w:rPr>
                <w:rFonts w:ascii="Calibri" w:hAnsi="Calibri" w:cs="Calibri"/>
              </w:rPr>
              <w:t>Complete version ready for approval</w:t>
            </w:r>
            <w:r w:rsidR="00D15244">
              <w:rPr>
                <w:rFonts w:ascii="Calibri" w:hAnsi="Calibri" w:cs="Calibri"/>
              </w:rPr>
              <w:t xml:space="preserve"> </w:t>
            </w:r>
            <w:r w:rsidR="00D15244">
              <w:rPr>
                <w:rFonts w:ascii="Calibri" w:hAnsi="Calibri"/>
                <w:spacing w:val="2"/>
              </w:rPr>
              <w:t>(based on input from SPG)</w:t>
            </w:r>
          </w:p>
        </w:tc>
        <w:tc>
          <w:tcPr>
            <w:tcW w:w="3508" w:type="dxa"/>
            <w:shd w:val="clear" w:color="auto" w:fill="auto"/>
          </w:tcPr>
          <w:p w14:paraId="1BDD15D6" w14:textId="1B280014" w:rsidR="0081228D" w:rsidRPr="0037441B" w:rsidRDefault="000E3C05" w:rsidP="00D15244">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w:t>
            </w:r>
            <w:r w:rsidR="00F25771">
              <w:rPr>
                <w:rFonts w:ascii="Calibri" w:hAnsi="Calibri"/>
                <w:spacing w:val="2"/>
              </w:rPr>
              <w:t>/</w:t>
            </w:r>
            <w:r>
              <w:rPr>
                <w:rFonts w:ascii="Calibri" w:hAnsi="Calibri"/>
                <w:spacing w:val="2"/>
              </w:rPr>
              <w:t>EGI Foundation</w:t>
            </w:r>
            <w:r w:rsidR="00C65AC9">
              <w:rPr>
                <w:rFonts w:ascii="Calibri" w:hAnsi="Calibri"/>
                <w:spacing w:val="2"/>
              </w:rPr>
              <w:t xml:space="preserve"> </w:t>
            </w:r>
          </w:p>
        </w:tc>
      </w:tr>
      <w:tr w:rsidR="00F25771" w:rsidRPr="0037441B" w14:paraId="71807B94" w14:textId="77777777" w:rsidTr="002B6EAB">
        <w:tc>
          <w:tcPr>
            <w:tcW w:w="815" w:type="dxa"/>
            <w:shd w:val="clear" w:color="auto" w:fill="auto"/>
          </w:tcPr>
          <w:p w14:paraId="1826BB83" w14:textId="54F1C917" w:rsidR="00F25771" w:rsidRDefault="00F25771" w:rsidP="00F25771">
            <w:pPr>
              <w:keepLines w:val="0"/>
              <w:widowControl/>
              <w:suppressAutoHyphens w:val="0"/>
              <w:rPr>
                <w:rFonts w:ascii="Calibri" w:hAnsi="Calibri"/>
                <w:b/>
                <w:spacing w:val="2"/>
              </w:rPr>
            </w:pPr>
          </w:p>
        </w:tc>
        <w:tc>
          <w:tcPr>
            <w:tcW w:w="1414" w:type="dxa"/>
            <w:shd w:val="clear" w:color="auto" w:fill="auto"/>
          </w:tcPr>
          <w:p w14:paraId="20F4456B" w14:textId="591690B7" w:rsidR="00F25771" w:rsidRDefault="00C65AC9" w:rsidP="00C65AC9">
            <w:pPr>
              <w:keepLines w:val="0"/>
              <w:widowControl/>
              <w:suppressAutoHyphens w:val="0"/>
              <w:rPr>
                <w:rFonts w:ascii="Calibri" w:hAnsi="Calibri"/>
                <w:spacing w:val="2"/>
              </w:rPr>
            </w:pPr>
            <w:r>
              <w:rPr>
                <w:rFonts w:ascii="Calibri" w:hAnsi="Calibri"/>
                <w:spacing w:val="2"/>
              </w:rPr>
              <w:t>10</w:t>
            </w:r>
            <w:r w:rsidR="00F25771">
              <w:rPr>
                <w:rFonts w:ascii="Calibri" w:hAnsi="Calibri"/>
                <w:spacing w:val="2"/>
              </w:rPr>
              <w:t>/</w:t>
            </w:r>
            <w:r>
              <w:rPr>
                <w:rFonts w:ascii="Calibri" w:hAnsi="Calibri"/>
                <w:spacing w:val="2"/>
              </w:rPr>
              <w:t>10</w:t>
            </w:r>
            <w:r w:rsidR="00F25771">
              <w:rPr>
                <w:rFonts w:ascii="Calibri" w:hAnsi="Calibri"/>
                <w:spacing w:val="2"/>
              </w:rPr>
              <w:t>/2016</w:t>
            </w:r>
          </w:p>
        </w:tc>
        <w:tc>
          <w:tcPr>
            <w:tcW w:w="3549" w:type="dxa"/>
            <w:shd w:val="clear" w:color="auto" w:fill="auto"/>
          </w:tcPr>
          <w:p w14:paraId="5617CF85" w14:textId="3D260663" w:rsidR="00F25771" w:rsidRDefault="00F25771" w:rsidP="006053A9">
            <w:pPr>
              <w:keepLines w:val="0"/>
              <w:widowControl/>
              <w:suppressAutoHyphens w:val="0"/>
              <w:rPr>
                <w:rFonts w:ascii="Calibri" w:hAnsi="Calibri" w:cs="Calibri"/>
              </w:rPr>
            </w:pPr>
            <w:r>
              <w:rPr>
                <w:rFonts w:ascii="Calibri" w:hAnsi="Calibri" w:cs="Calibri"/>
              </w:rPr>
              <w:t>Approved version</w:t>
            </w:r>
            <w:r w:rsidR="00381A13">
              <w:rPr>
                <w:rFonts w:ascii="Calibri" w:hAnsi="Calibri" w:cs="Calibri"/>
              </w:rPr>
              <w:t xml:space="preserve"> (by OMB and EB)</w:t>
            </w:r>
          </w:p>
        </w:tc>
        <w:tc>
          <w:tcPr>
            <w:tcW w:w="3508" w:type="dxa"/>
            <w:shd w:val="clear" w:color="auto" w:fill="auto"/>
          </w:tcPr>
          <w:p w14:paraId="6A80FD40" w14:textId="77777777" w:rsidR="00F25771" w:rsidRDefault="00F25771" w:rsidP="006053A9">
            <w:pPr>
              <w:keepLines w:val="0"/>
              <w:widowControl/>
              <w:suppressAutoHyphens w:val="0"/>
              <w:rPr>
                <w:rFonts w:ascii="Calibri" w:hAnsi="Calibri"/>
                <w:spacing w:val="2"/>
              </w:rPr>
            </w:pPr>
          </w:p>
        </w:tc>
      </w:tr>
      <w:tr w:rsidR="00F25771" w:rsidRPr="00833432" w14:paraId="20AE535A" w14:textId="77777777" w:rsidTr="002B6EAB">
        <w:tc>
          <w:tcPr>
            <w:tcW w:w="815" w:type="dxa"/>
            <w:shd w:val="clear" w:color="auto" w:fill="auto"/>
          </w:tcPr>
          <w:p w14:paraId="29D5549E" w14:textId="4A68355A" w:rsidR="00F25771" w:rsidRDefault="00FE0AB8" w:rsidP="006053A9">
            <w:pPr>
              <w:keepLines w:val="0"/>
              <w:widowControl/>
              <w:suppressAutoHyphens w:val="0"/>
              <w:rPr>
                <w:rFonts w:ascii="Calibri" w:hAnsi="Calibri"/>
                <w:b/>
                <w:spacing w:val="2"/>
              </w:rPr>
            </w:pPr>
            <w:r>
              <w:rPr>
                <w:rFonts w:ascii="Calibri" w:hAnsi="Calibri"/>
                <w:b/>
                <w:spacing w:val="2"/>
              </w:rPr>
              <w:t>V</w:t>
            </w:r>
            <w:r w:rsidR="00F25771">
              <w:rPr>
                <w:rFonts w:ascii="Calibri" w:hAnsi="Calibri"/>
                <w:b/>
                <w:spacing w:val="2"/>
              </w:rPr>
              <w:t>5</w:t>
            </w:r>
          </w:p>
        </w:tc>
        <w:tc>
          <w:tcPr>
            <w:tcW w:w="1414" w:type="dxa"/>
            <w:shd w:val="clear" w:color="auto" w:fill="auto"/>
          </w:tcPr>
          <w:p w14:paraId="781BF08F" w14:textId="638E00EC" w:rsidR="00F25771" w:rsidRDefault="00F25771" w:rsidP="006053A9">
            <w:pPr>
              <w:keepLines w:val="0"/>
              <w:widowControl/>
              <w:suppressAutoHyphens w:val="0"/>
              <w:rPr>
                <w:rFonts w:ascii="Calibri" w:hAnsi="Calibri"/>
                <w:spacing w:val="2"/>
              </w:rPr>
            </w:pPr>
            <w:r>
              <w:rPr>
                <w:rFonts w:ascii="Calibri" w:hAnsi="Calibri"/>
                <w:spacing w:val="2"/>
              </w:rPr>
              <w:t>20/10/2016</w:t>
            </w:r>
          </w:p>
        </w:tc>
        <w:tc>
          <w:tcPr>
            <w:tcW w:w="3549" w:type="dxa"/>
            <w:shd w:val="clear" w:color="auto" w:fill="auto"/>
          </w:tcPr>
          <w:p w14:paraId="62E8A2DF" w14:textId="4E16F09D" w:rsidR="00F25771" w:rsidRDefault="00F25771" w:rsidP="00381A13">
            <w:pPr>
              <w:keepLines w:val="0"/>
              <w:widowControl/>
              <w:suppressAutoHyphens w:val="0"/>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document metadata</w:t>
            </w:r>
          </w:p>
        </w:tc>
        <w:tc>
          <w:tcPr>
            <w:tcW w:w="3508" w:type="dxa"/>
            <w:shd w:val="clear" w:color="auto" w:fill="auto"/>
          </w:tcPr>
          <w:p w14:paraId="11BD27D8" w14:textId="710F9735" w:rsidR="00F25771" w:rsidRPr="00921444" w:rsidRDefault="00F25771" w:rsidP="006053A9">
            <w:pPr>
              <w:keepLines w:val="0"/>
              <w:widowControl/>
              <w:suppressAutoHyphens w:val="0"/>
              <w:rPr>
                <w:rFonts w:ascii="Calibri" w:hAnsi="Calibri"/>
                <w:spacing w:val="2"/>
                <w:lang w:val="it-IT"/>
              </w:rPr>
            </w:pPr>
            <w:r w:rsidRPr="00921444">
              <w:rPr>
                <w:rFonts w:ascii="Calibri" w:hAnsi="Calibri"/>
                <w:spacing w:val="2"/>
                <w:lang w:val="it-IT"/>
              </w:rPr>
              <w:t>Giuseppe La</w:t>
            </w:r>
            <w:r w:rsidR="002B6EAB" w:rsidRPr="00921444">
              <w:rPr>
                <w:rFonts w:ascii="Calibri" w:hAnsi="Calibri"/>
                <w:spacing w:val="2"/>
                <w:lang w:val="it-IT"/>
              </w:rPr>
              <w:t xml:space="preserve"> </w:t>
            </w:r>
            <w:r w:rsidRPr="00921444">
              <w:rPr>
                <w:rFonts w:ascii="Calibri" w:hAnsi="Calibri"/>
                <w:spacing w:val="2"/>
                <w:lang w:val="it-IT"/>
              </w:rPr>
              <w:t>Rocca/EGI Foundation</w:t>
            </w:r>
          </w:p>
        </w:tc>
      </w:tr>
      <w:tr w:rsidR="00F25771" w:rsidRPr="0037441B" w14:paraId="254260D7" w14:textId="77777777" w:rsidTr="002B6EAB">
        <w:tc>
          <w:tcPr>
            <w:tcW w:w="815" w:type="dxa"/>
            <w:shd w:val="clear" w:color="auto" w:fill="auto"/>
          </w:tcPr>
          <w:p w14:paraId="6AFBF37D" w14:textId="5514AD02" w:rsidR="00F25771" w:rsidRDefault="00F25771" w:rsidP="00F25771">
            <w:pPr>
              <w:keepLines w:val="0"/>
              <w:widowControl/>
              <w:suppressAutoHyphens w:val="0"/>
              <w:rPr>
                <w:rFonts w:ascii="Calibri" w:hAnsi="Calibri"/>
                <w:b/>
                <w:spacing w:val="2"/>
              </w:rPr>
            </w:pPr>
            <w:r>
              <w:rPr>
                <w:rFonts w:ascii="Calibri" w:hAnsi="Calibri"/>
                <w:b/>
                <w:spacing w:val="2"/>
              </w:rPr>
              <w:t>V6</w:t>
            </w:r>
          </w:p>
        </w:tc>
        <w:tc>
          <w:tcPr>
            <w:tcW w:w="1414" w:type="dxa"/>
            <w:shd w:val="clear" w:color="auto" w:fill="auto"/>
          </w:tcPr>
          <w:p w14:paraId="5EB8E880" w14:textId="075CA586" w:rsidR="00F25771" w:rsidRDefault="00F25771" w:rsidP="00F25771">
            <w:pPr>
              <w:keepLines w:val="0"/>
              <w:widowControl/>
              <w:suppressAutoHyphens w:val="0"/>
              <w:rPr>
                <w:rFonts w:ascii="Calibri" w:hAnsi="Calibri"/>
                <w:spacing w:val="2"/>
              </w:rPr>
            </w:pPr>
            <w:r>
              <w:rPr>
                <w:rFonts w:ascii="Calibri" w:hAnsi="Calibri"/>
                <w:spacing w:val="2"/>
              </w:rPr>
              <w:t>21/10/2016</w:t>
            </w:r>
          </w:p>
        </w:tc>
        <w:tc>
          <w:tcPr>
            <w:tcW w:w="3549" w:type="dxa"/>
            <w:shd w:val="clear" w:color="auto" w:fill="auto"/>
          </w:tcPr>
          <w:p w14:paraId="76BC4FE3" w14:textId="046BBA80" w:rsidR="00F25771" w:rsidRDefault="00F25771" w:rsidP="00287A8C">
            <w:pPr>
              <w:keepLines w:val="0"/>
              <w:widowControl/>
              <w:suppressAutoHyphens w:val="0"/>
              <w:jc w:val="left"/>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w:t>
            </w:r>
            <w:r w:rsidR="0071455B">
              <w:rPr>
                <w:rFonts w:ascii="Calibri" w:hAnsi="Calibri" w:cs="Calibri"/>
              </w:rPr>
              <w:t xml:space="preserve">delivery slip, </w:t>
            </w:r>
            <w:r w:rsidR="00381A13">
              <w:rPr>
                <w:rFonts w:ascii="Calibri" w:hAnsi="Calibri" w:cs="Calibri"/>
              </w:rPr>
              <w:t>references</w:t>
            </w:r>
            <w:r w:rsidR="0071455B">
              <w:rPr>
                <w:rFonts w:ascii="Calibri" w:hAnsi="Calibri" w:cs="Calibri"/>
              </w:rPr>
              <w:t>, metadata</w:t>
            </w:r>
          </w:p>
        </w:tc>
        <w:tc>
          <w:tcPr>
            <w:tcW w:w="3508" w:type="dxa"/>
            <w:shd w:val="clear" w:color="auto" w:fill="auto"/>
          </w:tcPr>
          <w:p w14:paraId="3151AC0E" w14:textId="735DEA9B" w:rsidR="00F25771" w:rsidRDefault="00F25771" w:rsidP="00F25771">
            <w:pPr>
              <w:keepLines w:val="0"/>
              <w:widowControl/>
              <w:suppressAutoHyphens w:val="0"/>
              <w:rPr>
                <w:rFonts w:ascii="Calibri" w:hAnsi="Calibri"/>
                <w:spacing w:val="2"/>
              </w:rPr>
            </w:pPr>
            <w:r>
              <w:rPr>
                <w:rFonts w:ascii="Calibri" w:hAnsi="Calibri"/>
                <w:spacing w:val="2"/>
              </w:rPr>
              <w:t>Gergely Sipos /EGI Foundation</w:t>
            </w:r>
          </w:p>
        </w:tc>
      </w:tr>
      <w:tr w:rsidR="00921444" w:rsidRPr="00833432" w14:paraId="2B3EB7D4" w14:textId="77777777" w:rsidTr="002B6EAB">
        <w:tc>
          <w:tcPr>
            <w:tcW w:w="815" w:type="dxa"/>
            <w:shd w:val="clear" w:color="auto" w:fill="auto"/>
          </w:tcPr>
          <w:p w14:paraId="17C16E73" w14:textId="201EFB49" w:rsidR="00921444" w:rsidRDefault="00921444" w:rsidP="00F25771">
            <w:pPr>
              <w:keepLines w:val="0"/>
              <w:widowControl/>
              <w:suppressAutoHyphens w:val="0"/>
              <w:rPr>
                <w:rFonts w:ascii="Calibri" w:hAnsi="Calibri"/>
                <w:b/>
                <w:spacing w:val="2"/>
              </w:rPr>
            </w:pPr>
            <w:r>
              <w:rPr>
                <w:rFonts w:ascii="Calibri" w:hAnsi="Calibri"/>
                <w:b/>
                <w:spacing w:val="2"/>
              </w:rPr>
              <w:t>V7</w:t>
            </w:r>
          </w:p>
        </w:tc>
        <w:tc>
          <w:tcPr>
            <w:tcW w:w="1414" w:type="dxa"/>
            <w:shd w:val="clear" w:color="auto" w:fill="auto"/>
          </w:tcPr>
          <w:p w14:paraId="72B70099" w14:textId="5F9AECFE" w:rsidR="00921444" w:rsidRDefault="00921444" w:rsidP="00F25771">
            <w:pPr>
              <w:keepLines w:val="0"/>
              <w:widowControl/>
              <w:suppressAutoHyphens w:val="0"/>
              <w:rPr>
                <w:rFonts w:ascii="Calibri" w:hAnsi="Calibri"/>
                <w:spacing w:val="2"/>
              </w:rPr>
            </w:pPr>
            <w:r>
              <w:rPr>
                <w:rFonts w:ascii="Calibri" w:hAnsi="Calibri"/>
                <w:spacing w:val="2"/>
              </w:rPr>
              <w:t>30/01/2017</w:t>
            </w:r>
          </w:p>
        </w:tc>
        <w:tc>
          <w:tcPr>
            <w:tcW w:w="3549" w:type="dxa"/>
            <w:shd w:val="clear" w:color="auto" w:fill="auto"/>
          </w:tcPr>
          <w:p w14:paraId="719EF114" w14:textId="5582C56E" w:rsidR="00921444" w:rsidRDefault="00921444" w:rsidP="00287A8C">
            <w:pPr>
              <w:keepLines w:val="0"/>
              <w:widowControl/>
              <w:suppressAutoHyphens w:val="0"/>
              <w:jc w:val="left"/>
              <w:rPr>
                <w:rFonts w:ascii="Calibri" w:hAnsi="Calibri" w:cs="Calibri"/>
              </w:rPr>
            </w:pPr>
            <w:r>
              <w:rPr>
                <w:rFonts w:ascii="Calibri" w:hAnsi="Calibri" w:cs="Calibri"/>
              </w:rPr>
              <w:t>Updated the name of the Platform</w:t>
            </w:r>
          </w:p>
        </w:tc>
        <w:tc>
          <w:tcPr>
            <w:tcW w:w="3508" w:type="dxa"/>
            <w:shd w:val="clear" w:color="auto" w:fill="auto"/>
          </w:tcPr>
          <w:p w14:paraId="79938413" w14:textId="14DD0227" w:rsidR="00921444" w:rsidRPr="00921444" w:rsidRDefault="00921444" w:rsidP="00F25771">
            <w:pPr>
              <w:keepLines w:val="0"/>
              <w:widowControl/>
              <w:suppressAutoHyphens w:val="0"/>
              <w:rPr>
                <w:rFonts w:ascii="Calibri" w:hAnsi="Calibri"/>
                <w:spacing w:val="2"/>
                <w:lang w:val="it-IT"/>
              </w:rPr>
            </w:pPr>
            <w:r w:rsidRPr="00921444">
              <w:rPr>
                <w:rFonts w:ascii="Calibri" w:hAnsi="Calibri"/>
                <w:spacing w:val="2"/>
                <w:lang w:val="it-IT"/>
              </w:rPr>
              <w:t>Giuseppe La Rocca /EGI Foundation</w:t>
            </w:r>
          </w:p>
        </w:tc>
      </w:tr>
    </w:tbl>
    <w:p w14:paraId="784BEBA2" w14:textId="77777777" w:rsidR="0081228D" w:rsidRPr="00921444" w:rsidRDefault="0081228D" w:rsidP="0081228D">
      <w:pPr>
        <w:keepLines w:val="0"/>
        <w:widowControl/>
        <w:suppressAutoHyphens w:val="0"/>
        <w:spacing w:before="0" w:after="120" w:line="276" w:lineRule="auto"/>
        <w:rPr>
          <w:rFonts w:ascii="Calibri" w:eastAsiaTheme="minorHAnsi" w:hAnsi="Calibri" w:cstheme="minorBidi"/>
          <w:spacing w:val="2"/>
          <w:lang w:val="it-IT"/>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7132804A"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w:t>
      </w:r>
      <w:r w:rsidR="00921444">
        <w:rPr>
          <w:rFonts w:ascii="Calibri" w:eastAsiaTheme="minorHAnsi" w:hAnsi="Calibri" w:cstheme="minorBidi"/>
          <w:spacing w:val="2"/>
        </w:rPr>
        <w:t xml:space="preserve">users of the EGI </w:t>
      </w:r>
      <w:r w:rsidR="00833432">
        <w:rPr>
          <w:rFonts w:ascii="Calibri" w:eastAsiaTheme="minorHAnsi" w:hAnsi="Calibri" w:cstheme="minorBidi"/>
          <w:spacing w:val="2"/>
        </w:rPr>
        <w:t xml:space="preserve">Applications </w:t>
      </w:r>
      <w:r w:rsidR="00875A37">
        <w:rPr>
          <w:rFonts w:ascii="Calibri" w:eastAsiaTheme="minorHAnsi" w:hAnsi="Calibri" w:cstheme="minorBidi"/>
          <w:spacing w:val="2"/>
        </w:rPr>
        <w:t>P</w:t>
      </w:r>
      <w:r w:rsidR="00F25771">
        <w:rPr>
          <w:rFonts w:ascii="Calibri" w:eastAsiaTheme="minorHAnsi" w:hAnsi="Calibri" w:cstheme="minorBidi"/>
          <w:spacing w:val="2"/>
        </w:rPr>
        <w:t>latform</w:t>
      </w:r>
      <w:r w:rsidR="00921444">
        <w:rPr>
          <w:rFonts w:ascii="Calibri" w:eastAsiaTheme="minorHAnsi" w:hAnsi="Calibri" w:cstheme="minorBidi"/>
          <w:spacing w:val="2"/>
        </w:rPr>
        <w:t xml:space="preserve"> </w:t>
      </w:r>
      <w:r w:rsidR="00F25771">
        <w:rPr>
          <w:rFonts w:ascii="Calibri" w:eastAsiaTheme="minorHAnsi" w:hAnsi="Calibri" w:cstheme="minorBidi"/>
          <w:spacing w:val="2"/>
        </w:rPr>
        <w:t xml:space="preserve">that’s accessible at </w:t>
      </w:r>
      <w:hyperlink r:id="rId13" w:history="1">
        <w:r w:rsidR="00F25771" w:rsidRPr="00080271">
          <w:rPr>
            <w:rStyle w:val="Collegamentoipertestuale"/>
            <w:rFonts w:ascii="Calibri" w:eastAsiaTheme="minorHAnsi" w:hAnsi="Calibri" w:cstheme="minorBidi"/>
            <w:spacing w:val="2"/>
          </w:rPr>
          <w:t>http://access.egi.eu</w:t>
        </w:r>
      </w:hyperlink>
      <w:r w:rsidR="00F25771">
        <w:rPr>
          <w:rFonts w:ascii="Calibri" w:eastAsiaTheme="minorHAnsi" w:hAnsi="Calibri" w:cstheme="minorBidi"/>
          <w:spacing w:val="2"/>
        </w:rPr>
        <w:t xml:space="preserve">.  </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5CCFEBC0" w:rsidR="00D726C0" w:rsidRPr="000E3C05" w:rsidRDefault="0081228D" w:rsidP="000E3C05">
      <w:pPr>
        <w:jc w:val="left"/>
        <w:sectPr w:rsidR="00D726C0" w:rsidRPr="000E3C05" w:rsidSect="00A257D9">
          <w:footerReference w:type="default" r:id="rId14"/>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w:t>
      </w:r>
      <w:r w:rsidR="00F25771" w:rsidRPr="00DA1175">
        <w:rPr>
          <w:rFonts w:ascii="Calibri" w:hAnsi="Calibri" w:cs="Calibri"/>
        </w:rPr>
        <w:t xml:space="preserve"> </w:t>
      </w:r>
      <w:bookmarkStart w:id="0" w:name="_Toc105397224"/>
      <w:bookmarkEnd w:id="0"/>
      <w:r w:rsidR="00F25771">
        <w:rPr>
          <w:rFonts w:ascii="Calibri" w:hAnsi="Calibri" w:cs="Calibri"/>
        </w:rPr>
        <w:t>(</w:t>
      </w:r>
      <w:hyperlink r:id="rId15" w:history="1">
        <w:r w:rsidR="00F25771" w:rsidRPr="00B312BF">
          <w:rPr>
            <w:rStyle w:val="Collegamentoipertestuale"/>
            <w:rFonts w:ascii="Calibri" w:hAnsi="Calibri" w:cs="Calibri"/>
          </w:rPr>
          <w:t>https://documents.egi.eu/document/169</w:t>
        </w:r>
      </w:hyperlink>
      <w:r w:rsidR="00F25771" w:rsidRPr="00F75DEE">
        <w:t>)</w:t>
      </w:r>
      <w:r w:rsidR="00F25771">
        <w:rPr>
          <w:rFonts w:ascii="Calibri" w:hAnsi="Calibri" w:cs="Calibri"/>
        </w:rPr>
        <w:t xml:space="preserve">. Requests for updates should be sent to </w:t>
      </w:r>
      <w:hyperlink r:id="rId16" w:history="1">
        <w:r w:rsidR="00F25771" w:rsidRPr="00080271">
          <w:rPr>
            <w:rStyle w:val="Collegamentoipertestuale"/>
            <w:rFonts w:ascii="Calibri" w:hAnsi="Calibri" w:cs="Calibri"/>
          </w:rPr>
          <w:t>support@egi.eu</w:t>
        </w:r>
      </w:hyperlink>
      <w:r w:rsidR="0059701A">
        <w:rPr>
          <w:rFonts w:ascii="Calibri" w:hAnsi="Calibri" w:cs="Calibri"/>
        </w:rPr>
        <w:t>.</w:t>
      </w:r>
    </w:p>
    <w:p w14:paraId="501D5C35" w14:textId="2035EA39" w:rsidR="000E3C05" w:rsidRPr="00F25771" w:rsidRDefault="000E3C05" w:rsidP="00F25771">
      <w:pPr>
        <w:pStyle w:val="Titolo1"/>
      </w:pPr>
      <w:bookmarkStart w:id="1" w:name="_Toc432709202"/>
      <w:bookmarkStart w:id="2" w:name="_Toc337373534"/>
      <w:bookmarkStart w:id="3" w:name="_Toc338661357"/>
      <w:r w:rsidRPr="00F25771">
        <w:lastRenderedPageBreak/>
        <w:t>ACCEPTABLE USE POLICY AND CONDITIONS OF USE</w:t>
      </w:r>
      <w:bookmarkEnd w:id="1"/>
      <w:bookmarkEnd w:id="2"/>
      <w:bookmarkEnd w:id="3"/>
    </w:p>
    <w:p w14:paraId="3F027BCB" w14:textId="2FA035E5" w:rsidR="0077063D" w:rsidRPr="00E275FE" w:rsidRDefault="0077063D" w:rsidP="000E3C05">
      <w:pPr>
        <w:pStyle w:val="Normale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 xml:space="preserve">This acceptable Use Policy and Conditions of Use applies to all the users of the ‘EGI </w:t>
      </w:r>
      <w:r w:rsidR="00833432">
        <w:rPr>
          <w:rFonts w:asciiTheme="minorHAnsi" w:hAnsiTheme="minorHAnsi" w:cs="Arial"/>
          <w:color w:val="000000"/>
          <w:sz w:val="22"/>
          <w:szCs w:val="22"/>
        </w:rPr>
        <w:t xml:space="preserve">Applications </w:t>
      </w:r>
      <w:r w:rsidR="00921444">
        <w:rPr>
          <w:rFonts w:asciiTheme="minorHAnsi" w:hAnsiTheme="minorHAnsi" w:cs="Arial"/>
          <w:color w:val="000000"/>
          <w:sz w:val="22"/>
          <w:szCs w:val="22"/>
        </w:rPr>
        <w:t>P</w:t>
      </w:r>
      <w:r w:rsidRPr="00AD401E">
        <w:rPr>
          <w:rFonts w:asciiTheme="minorHAnsi" w:hAnsiTheme="minorHAnsi" w:cs="Arial"/>
          <w:color w:val="000000"/>
          <w:sz w:val="22"/>
          <w:szCs w:val="22"/>
        </w:rPr>
        <w:t>latform’</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6053A9">
        <w:rPr>
          <w:rFonts w:asciiTheme="minorHAnsi" w:hAnsiTheme="minorHAnsi" w:cs="Arial"/>
          <w:color w:val="000000"/>
          <w:sz w:val="22"/>
          <w:szCs w:val="22"/>
        </w:rPr>
        <w:t xml:space="preserve">erred to as the Platform.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59701A">
        <w:rPr>
          <w:rFonts w:asciiTheme="minorHAnsi" w:hAnsiTheme="minorHAnsi" w:cs="Arial"/>
          <w:color w:val="000000"/>
          <w:sz w:val="22"/>
          <w:szCs w:val="22"/>
        </w:rPr>
        <w:t xml:space="preserve"> [R4</w:t>
      </w:r>
      <w:r w:rsidR="00E275FE">
        <w:rPr>
          <w:rFonts w:asciiTheme="minorHAnsi" w:hAnsiTheme="minorHAnsi" w:cs="Arial"/>
          <w:color w:val="000000"/>
          <w:sz w:val="22"/>
          <w:szCs w:val="22"/>
        </w:rPr>
        <w:t>]</w:t>
      </w:r>
      <w:r w:rsidRPr="00AD401E">
        <w:rPr>
          <w:rFonts w:asciiTheme="minorHAnsi" w:hAnsiTheme="minorHAnsi" w:cs="Arial"/>
          <w:color w:val="000000"/>
          <w:sz w:val="22"/>
          <w:szCs w:val="22"/>
        </w:rPr>
        <w:t>.</w:t>
      </w:r>
    </w:p>
    <w:p w14:paraId="10CBF0AA" w14:textId="77777777" w:rsidR="00444270" w:rsidRDefault="00444270" w:rsidP="000E3C05">
      <w:pPr>
        <w:pStyle w:val="NormaleWeb"/>
        <w:spacing w:before="40" w:after="40" w:line="276" w:lineRule="auto"/>
        <w:jc w:val="both"/>
        <w:rPr>
          <w:rFonts w:asciiTheme="minorHAnsi" w:hAnsiTheme="minorHAnsi" w:cs="Arial"/>
          <w:color w:val="000000"/>
          <w:sz w:val="22"/>
          <w:szCs w:val="22"/>
        </w:rPr>
      </w:pPr>
    </w:p>
    <w:p w14:paraId="60D395A8" w14:textId="26B86405" w:rsidR="0077063D" w:rsidRPr="00AD401E" w:rsidRDefault="0077063D" w:rsidP="000E3C05">
      <w:pPr>
        <w:pStyle w:val="Normale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sidR="00381A13">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r w:rsidR="0059701A">
        <w:rPr>
          <w:rFonts w:asciiTheme="minorHAnsi" w:hAnsiTheme="minorHAnsi" w:cs="Arial"/>
          <w:color w:val="000000"/>
          <w:sz w:val="22"/>
          <w:szCs w:val="22"/>
        </w:rPr>
        <w:t xml:space="preserve"> [R5]</w:t>
      </w:r>
      <w:r w:rsidRPr="00AD401E">
        <w:rPr>
          <w:rFonts w:asciiTheme="minorHAnsi" w:hAnsiTheme="minorHAnsi" w:cs="Arial"/>
          <w:color w:val="000000"/>
          <w:sz w:val="22"/>
          <w:szCs w:val="22"/>
        </w:rPr>
        <w:t>.</w:t>
      </w:r>
    </w:p>
    <w:p w14:paraId="30212B3E" w14:textId="77777777" w:rsidR="0077063D" w:rsidRPr="00AD401E" w:rsidRDefault="0077063D" w:rsidP="000E3C05">
      <w:pPr>
        <w:spacing w:line="276" w:lineRule="auto"/>
        <w:rPr>
          <w:rFonts w:asciiTheme="minorHAnsi" w:hAnsiTheme="minorHAnsi"/>
        </w:rPr>
      </w:pPr>
    </w:p>
    <w:p w14:paraId="0384C1DE" w14:textId="77777777" w:rsidR="0077063D" w:rsidRDefault="0077063D" w:rsidP="000E3C05">
      <w:pPr>
        <w:pStyle w:val="NormaleWeb"/>
        <w:spacing w:before="40" w:after="40" w:line="276" w:lineRule="auto"/>
        <w:jc w:val="both"/>
        <w:rPr>
          <w:rFonts w:asciiTheme="minorHAnsi" w:hAnsiTheme="minorHAnsi" w:cs="Arial"/>
          <w:b/>
          <w:color w:val="000000"/>
          <w:sz w:val="22"/>
          <w:szCs w:val="22"/>
        </w:rPr>
      </w:pPr>
      <w:r w:rsidRPr="000E3C05">
        <w:rPr>
          <w:rFonts w:asciiTheme="minorHAnsi" w:hAnsiTheme="minorHAnsi" w:cs="Arial"/>
          <w:b/>
          <w:color w:val="000000"/>
          <w:sz w:val="22"/>
          <w:szCs w:val="22"/>
        </w:rPr>
        <w:t>By registering in the Platform as a user you declare that you have read, understood and will abide by the following conditions of use:</w:t>
      </w:r>
    </w:p>
    <w:p w14:paraId="7ADC6A0B" w14:textId="77777777" w:rsidR="00444270" w:rsidRPr="000E3C05" w:rsidRDefault="00444270" w:rsidP="000E3C05">
      <w:pPr>
        <w:pStyle w:val="NormaleWeb"/>
        <w:spacing w:before="40" w:after="40" w:line="276" w:lineRule="auto"/>
        <w:jc w:val="both"/>
        <w:rPr>
          <w:rFonts w:asciiTheme="minorHAnsi" w:hAnsiTheme="minorHAnsi"/>
          <w:b/>
        </w:rPr>
      </w:pPr>
    </w:p>
    <w:p w14:paraId="170E1B0C" w14:textId="0AE1D169"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form when you applied for access.</w:t>
      </w:r>
    </w:p>
    <w:p w14:paraId="13305415" w14:textId="60533D00"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Your registration </w:t>
      </w:r>
      <w:r w:rsidR="00381A13">
        <w:rPr>
          <w:rFonts w:asciiTheme="minorHAnsi" w:hAnsiTheme="minorHAnsi" w:cs="Arial"/>
          <w:color w:val="000000"/>
          <w:sz w:val="22"/>
          <w:szCs w:val="22"/>
        </w:rPr>
        <w:t>can</w:t>
      </w:r>
      <w:r w:rsidRPr="00AD401E">
        <w:rPr>
          <w:rFonts w:asciiTheme="minorHAnsi" w:hAnsiTheme="minorHAnsi" w:cs="Arial"/>
          <w:color w:val="000000"/>
          <w:sz w:val="22"/>
          <w:szCs w:val="22"/>
        </w:rPr>
        <w:t xml:space="preserve"> be suspended when you exceed the resources that were allocated for you during membership approval, or when your membership expires. (Membership is initially 6 months and can be extended for anothe</w:t>
      </w:r>
      <w:r w:rsidR="00F42A7E">
        <w:rPr>
          <w:rFonts w:asciiTheme="minorHAnsi" w:hAnsiTheme="minorHAnsi" w:cs="Arial"/>
          <w:color w:val="000000"/>
          <w:sz w:val="22"/>
          <w:szCs w:val="22"/>
        </w:rPr>
        <w:t>r 6 months</w:t>
      </w:r>
      <w:r w:rsidRPr="00AD401E">
        <w:rPr>
          <w:rFonts w:asciiTheme="minorHAnsi" w:hAnsiTheme="minorHAnsi" w:cs="Arial"/>
          <w:color w:val="000000"/>
          <w:sz w:val="22"/>
          <w:szCs w:val="22"/>
        </w:rPr>
        <w:t>)</w:t>
      </w:r>
      <w:r w:rsidR="00F42A7E">
        <w:rPr>
          <w:rFonts w:asciiTheme="minorHAnsi" w:hAnsiTheme="minorHAnsi" w:cs="Arial"/>
          <w:color w:val="000000"/>
          <w:sz w:val="22"/>
          <w:szCs w:val="22"/>
        </w:rPr>
        <w:t>.</w:t>
      </w:r>
    </w:p>
    <w:p w14:paraId="74580370" w14:textId="77777777" w:rsidR="00381A13"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p>
    <w:p w14:paraId="4016705D" w14:textId="69A39E79" w:rsidR="0077063D" w:rsidRPr="00381A13" w:rsidRDefault="0077063D" w:rsidP="00381A13">
      <w:pPr>
        <w:pStyle w:val="NormaleWeb"/>
        <w:keepLines w:val="0"/>
        <w:widowControl/>
        <w:spacing w:before="40" w:after="40" w:line="276" w:lineRule="auto"/>
        <w:ind w:left="1134" w:right="848"/>
        <w:jc w:val="both"/>
        <w:textAlignment w:val="baseline"/>
        <w:rPr>
          <w:rFonts w:asciiTheme="minorHAnsi" w:hAnsiTheme="minorHAnsi" w:cs="Arial"/>
          <w:b/>
          <w:color w:val="000000"/>
          <w:sz w:val="22"/>
          <w:szCs w:val="22"/>
        </w:rPr>
      </w:pPr>
      <w:r w:rsidRPr="00381A13">
        <w:rPr>
          <w:rFonts w:asciiTheme="minorHAnsi" w:hAnsiTheme="minorHAnsi" w:cs="Arial"/>
          <w:b/>
          <w:i/>
          <w:iCs/>
          <w:color w:val="000000"/>
          <w:sz w:val="22"/>
          <w:szCs w:val="22"/>
        </w:rPr>
        <w:t xml:space="preserve">This work used the EGI </w:t>
      </w:r>
      <w:r w:rsidR="00381A13" w:rsidRPr="00381A13">
        <w:rPr>
          <w:rFonts w:asciiTheme="minorHAnsi" w:hAnsiTheme="minorHAnsi" w:cs="Arial"/>
          <w:b/>
          <w:i/>
          <w:iCs/>
          <w:color w:val="000000"/>
          <w:sz w:val="22"/>
          <w:szCs w:val="22"/>
        </w:rPr>
        <w:t>Infrastructure, which</w:t>
      </w:r>
      <w:r w:rsidRPr="00381A13">
        <w:rPr>
          <w:rFonts w:asciiTheme="minorHAnsi" w:hAnsiTheme="minorHAnsi" w:cs="Arial"/>
          <w:b/>
          <w:i/>
          <w:iCs/>
          <w:color w:val="000000"/>
          <w:sz w:val="22"/>
          <w:szCs w:val="22"/>
        </w:rPr>
        <w:t xml:space="preserve"> is co-funded by the EGI-Engage project (Horizon 2020) under Grant number 654142.</w:t>
      </w:r>
    </w:p>
    <w:p w14:paraId="37E1653F" w14:textId="3571F0E3"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not use the resources/services </w:t>
      </w:r>
      <w:r w:rsidR="00381A13">
        <w:rPr>
          <w:rFonts w:asciiTheme="minorHAnsi" w:hAnsiTheme="minorHAnsi" w:cs="Arial"/>
          <w:color w:val="000000"/>
          <w:sz w:val="22"/>
          <w:szCs w:val="22"/>
        </w:rPr>
        <w:t xml:space="preserve">of the Platform </w:t>
      </w:r>
      <w:r w:rsidRPr="00AD401E">
        <w:rPr>
          <w:rFonts w:asciiTheme="minorHAnsi" w:hAnsiTheme="minorHAnsi" w:cs="Arial"/>
          <w:color w:val="000000"/>
          <w:sz w:val="22"/>
          <w:szCs w:val="22"/>
        </w:rPr>
        <w:t>for any purpose that is unlawful and not (attempt to) breach or circumvent any administrative or security controls.</w:t>
      </w:r>
    </w:p>
    <w:p w14:paraId="5CF5E3F9"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1245F434"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w:t>
      </w:r>
      <w:r w:rsidR="00381A13">
        <w:rPr>
          <w:rFonts w:asciiTheme="minorHAnsi" w:hAnsiTheme="minorHAnsi" w:cs="Arial"/>
          <w:color w:val="000000"/>
          <w:sz w:val="22"/>
          <w:szCs w:val="22"/>
        </w:rPr>
        <w:t>ct your access credentials (for example</w:t>
      </w:r>
      <w:r w:rsidRPr="00AD401E">
        <w:rPr>
          <w:rFonts w:asciiTheme="minorHAnsi" w:hAnsiTheme="minorHAnsi" w:cs="Arial"/>
          <w:color w:val="000000"/>
          <w:sz w:val="22"/>
          <w:szCs w:val="22"/>
        </w:rPr>
        <w:t xml:space="preserve"> usernames and passwords).</w:t>
      </w:r>
    </w:p>
    <w:p w14:paraId="52646492"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6D82D9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immediately report any known or suspected security breach or misuse of the </w:t>
      </w:r>
      <w:r w:rsidR="00381A13">
        <w:rPr>
          <w:rFonts w:asciiTheme="minorHAnsi" w:hAnsiTheme="minorHAnsi" w:cs="Arial"/>
          <w:color w:val="000000"/>
          <w:sz w:val="22"/>
          <w:szCs w:val="22"/>
        </w:rPr>
        <w:t>Platform services/resources</w:t>
      </w:r>
      <w:r w:rsidRPr="00AD401E">
        <w:rPr>
          <w:rFonts w:asciiTheme="minorHAnsi" w:hAnsiTheme="minorHAnsi" w:cs="Arial"/>
          <w:color w:val="000000"/>
          <w:sz w:val="22"/>
          <w:szCs w:val="22"/>
        </w:rPr>
        <w:t xml:space="preserve"> or access credentials to </w:t>
      </w:r>
      <w:hyperlink r:id="rId17" w:history="1">
        <w:r w:rsidR="00C21B40" w:rsidRPr="00080271">
          <w:rPr>
            <w:rStyle w:val="Collegamentoipertestuale"/>
            <w:rFonts w:asciiTheme="minorHAnsi" w:hAnsiTheme="minorHAnsi" w:cs="Arial"/>
            <w:sz w:val="22"/>
            <w:szCs w:val="22"/>
          </w:rPr>
          <w:t>abuse@egi.eu</w:t>
        </w:r>
      </w:hyperlink>
      <w:r w:rsidR="00C21B40">
        <w:rPr>
          <w:rFonts w:asciiTheme="minorHAnsi" w:hAnsiTheme="minorHAnsi" w:cs="Arial"/>
          <w:color w:val="000000"/>
          <w:sz w:val="22"/>
          <w:szCs w:val="22"/>
        </w:rPr>
        <w:t xml:space="preserve"> </w:t>
      </w:r>
      <w:r w:rsidRPr="00AD401E">
        <w:rPr>
          <w:rFonts w:asciiTheme="minorHAnsi" w:hAnsiTheme="minorHAnsi" w:cs="Arial"/>
          <w:color w:val="000000"/>
          <w:sz w:val="22"/>
          <w:szCs w:val="22"/>
        </w:rPr>
        <w:t xml:space="preserve">and to </w:t>
      </w:r>
      <w:r w:rsidR="00C21B40">
        <w:rPr>
          <w:rFonts w:asciiTheme="minorHAnsi" w:hAnsiTheme="minorHAnsi" w:cs="Arial"/>
          <w:color w:val="000000"/>
          <w:sz w:val="22"/>
          <w:szCs w:val="22"/>
        </w:rPr>
        <w:t>other</w:t>
      </w:r>
      <w:r w:rsidRPr="00AD401E">
        <w:rPr>
          <w:rFonts w:asciiTheme="minorHAnsi" w:hAnsiTheme="minorHAnsi" w:cs="Arial"/>
          <w:color w:val="000000"/>
          <w:sz w:val="22"/>
          <w:szCs w:val="22"/>
        </w:rPr>
        <w:t xml:space="preserve"> relevant credential issuing authorities.</w:t>
      </w:r>
    </w:p>
    <w:p w14:paraId="0C83F795" w14:textId="6FBD932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use the </w:t>
      </w:r>
      <w:r w:rsidR="00381A13">
        <w:rPr>
          <w:rFonts w:asciiTheme="minorHAnsi" w:hAnsiTheme="minorHAnsi" w:cs="Arial"/>
          <w:color w:val="000000"/>
          <w:sz w:val="22"/>
          <w:szCs w:val="22"/>
        </w:rPr>
        <w:t xml:space="preserve">Platform </w:t>
      </w:r>
      <w:r w:rsidRPr="00AD401E">
        <w:rPr>
          <w:rFonts w:asciiTheme="minorHAnsi" w:hAnsiTheme="minorHAnsi" w:cs="Arial"/>
          <w:color w:val="000000"/>
          <w:sz w:val="22"/>
          <w:szCs w:val="22"/>
        </w:rPr>
        <w:t>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agree that logged information, including personal data provided by you for registration purposes, may be used for administrative, operational, accounting, monitoring and security purposes. You agree that this logged information may be disclosed to other authorised </w:t>
      </w:r>
      <w:r w:rsidRPr="00AD401E">
        <w:rPr>
          <w:rFonts w:asciiTheme="minorHAnsi" w:hAnsiTheme="minorHAnsi" w:cs="Arial"/>
          <w:color w:val="000000"/>
          <w:sz w:val="22"/>
          <w:szCs w:val="22"/>
        </w:rPr>
        <w:lastRenderedPageBreak/>
        <w:t>participants via secured mechanisms, only for the same purposes and only as far as necessary to provide the services.</w:t>
      </w:r>
    </w:p>
    <w:p w14:paraId="334FCC73"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F25771">
      <w:pPr>
        <w:pStyle w:val="Titolo1"/>
      </w:pPr>
      <w:r>
        <w:tab/>
      </w:r>
      <w:bookmarkStart w:id="4" w:name="_Toc432709203"/>
      <w:bookmarkStart w:id="5" w:name="_Toc337373535"/>
      <w:bookmarkStart w:id="6" w:name="_Toc338661358"/>
      <w:r w:rsidRPr="00FD59B0">
        <w:t>REFERENCES</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4F78E9E7" w:rsidR="006053A9" w:rsidRPr="00444270" w:rsidRDefault="0059701A" w:rsidP="00444270">
            <w:pPr>
              <w:pStyle w:val="Didascalia"/>
              <w:spacing w:before="40" w:after="40"/>
              <w:rPr>
                <w:rFonts w:ascii="Calibri" w:hAnsi="Calibri" w:cs="Calibri"/>
              </w:rPr>
            </w:pPr>
            <w:r>
              <w:rPr>
                <w:rFonts w:ascii="Calibri" w:hAnsi="Calibri" w:cs="Calibri"/>
              </w:rPr>
              <w:t>R</w:t>
            </w:r>
            <w:r w:rsidR="006053A9" w:rsidRPr="00444270">
              <w:rPr>
                <w:rFonts w:ascii="Calibri" w:hAnsi="Calibri" w:cs="Calibri"/>
              </w:rPr>
              <w:t>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8" w:anchor="Members" w:history="1">
              <w:r w:rsidRPr="00444270">
                <w:rPr>
                  <w:rStyle w:val="Collegamentoipertestuale"/>
                  <w:rFonts w:ascii="Calibri" w:hAnsi="Calibri" w:cs="Cambria"/>
                </w:rPr>
                <w:t>https://wiki.egi.eu/wiki/Long-tail_of_science_activity</w:t>
              </w:r>
            </w:hyperlink>
            <w:r w:rsidRPr="00444270">
              <w:rPr>
                <w:rFonts w:ascii="Calibri" w:hAnsi="Calibri"/>
              </w:rPr>
              <w:t xml:space="preserve"> </w:t>
            </w:r>
          </w:p>
        </w:tc>
      </w:tr>
      <w:tr w:rsidR="006053A9" w:rsidRPr="00921444"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6CB22778" w:rsidR="006053A9" w:rsidRPr="00444270" w:rsidRDefault="006053A9" w:rsidP="0059701A">
            <w:pPr>
              <w:pStyle w:val="Didascalia"/>
              <w:spacing w:before="40" w:after="40"/>
              <w:rPr>
                <w:rFonts w:ascii="Calibri" w:hAnsi="Calibri" w:cs="Calibri"/>
              </w:rPr>
            </w:pPr>
            <w:r w:rsidRPr="00444270">
              <w:rPr>
                <w:rFonts w:ascii="Calibri" w:hAnsi="Calibri" w:cs="Calibri"/>
              </w:rPr>
              <w:t>R2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4E818052" w:rsidR="006053A9" w:rsidRPr="00921444" w:rsidRDefault="00921444" w:rsidP="00444270">
            <w:pPr>
              <w:jc w:val="left"/>
              <w:rPr>
                <w:rFonts w:ascii="Calibri" w:hAnsi="Calibri" w:cs="Calibri"/>
              </w:rPr>
            </w:pPr>
            <w:r w:rsidRPr="00921444">
              <w:rPr>
                <w:rFonts w:ascii="Calibri" w:hAnsi="Calibri" w:cs="Calibri"/>
              </w:rPr>
              <w:t xml:space="preserve">EGI </w:t>
            </w:r>
            <w:r w:rsidR="00833432">
              <w:rPr>
                <w:rFonts w:ascii="Calibri" w:hAnsi="Calibri" w:cs="Calibri"/>
              </w:rPr>
              <w:t xml:space="preserve">Applications </w:t>
            </w:r>
            <w:bookmarkStart w:id="7" w:name="_GoBack"/>
            <w:r w:rsidR="006053A9" w:rsidRPr="00921444">
              <w:rPr>
                <w:rFonts w:ascii="Calibri" w:hAnsi="Calibri" w:cs="Calibri"/>
              </w:rPr>
              <w:t>Platform</w:t>
            </w:r>
            <w:bookmarkEnd w:id="7"/>
            <w:r w:rsidR="006053A9" w:rsidRPr="00921444">
              <w:rPr>
                <w:rFonts w:ascii="Calibri" w:hAnsi="Calibri" w:cs="Calibri"/>
              </w:rPr>
              <w:t xml:space="preserve">: </w:t>
            </w:r>
            <w:hyperlink r:id="rId19" w:history="1">
              <w:r w:rsidR="0059701A" w:rsidRPr="00921444">
                <w:rPr>
                  <w:rStyle w:val="Collegamentoipertestuale"/>
                  <w:rFonts w:ascii="Calibri" w:hAnsi="Calibri" w:cs="Calibri"/>
                </w:rPr>
                <w:t>https://access.egi.eu</w:t>
              </w:r>
            </w:hyperlink>
            <w:r w:rsidR="0059701A" w:rsidRPr="00921444">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9A11DA9" w:rsidR="006053A9" w:rsidRPr="00444270" w:rsidRDefault="006053A9" w:rsidP="0059701A">
            <w:pPr>
              <w:pStyle w:val="Didascalia"/>
              <w:spacing w:before="40" w:after="40"/>
              <w:rPr>
                <w:rFonts w:ascii="Calibri" w:hAnsi="Calibri" w:cs="Calibri"/>
              </w:rPr>
            </w:pPr>
            <w:bookmarkStart w:id="8" w:name="_Ref205358713"/>
            <w:r w:rsidRPr="00444270">
              <w:rPr>
                <w:rFonts w:ascii="Calibri" w:hAnsi="Calibri" w:cs="Calibri"/>
              </w:rPr>
              <w:t>R</w:t>
            </w:r>
            <w:bookmarkEnd w:id="8"/>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20" w:history="1">
              <w:r w:rsidR="006053A9" w:rsidRPr="00444270">
                <w:rPr>
                  <w:rStyle w:val="Collegamentoipertestuale"/>
                  <w:rFonts w:ascii="Calibri" w:hAnsi="Calibri" w:cs="Calibri"/>
                </w:rPr>
                <w:t>https://wiki.egi.eu/wiki/SPG:Documents</w:t>
              </w:r>
            </w:hyperlink>
            <w:r w:rsidR="006053A9" w:rsidRPr="00444270">
              <w:rPr>
                <w:rFonts w:ascii="Calibri" w:hAnsi="Calibri" w:cs="Calibri"/>
              </w:rPr>
              <w:t xml:space="preserve"> </w:t>
            </w:r>
          </w:p>
        </w:tc>
      </w:tr>
      <w:tr w:rsidR="00381A13" w14:paraId="157BC840" w14:textId="77777777" w:rsidTr="00381A13">
        <w:tc>
          <w:tcPr>
            <w:tcW w:w="675" w:type="dxa"/>
            <w:tcBorders>
              <w:top w:val="single" w:sz="4" w:space="0" w:color="auto"/>
              <w:left w:val="single" w:sz="4" w:space="0" w:color="auto"/>
              <w:bottom w:val="single" w:sz="4" w:space="0" w:color="auto"/>
              <w:right w:val="single" w:sz="4" w:space="0" w:color="auto"/>
            </w:tcBorders>
          </w:tcPr>
          <w:p w14:paraId="7FC0E2F0" w14:textId="77777777" w:rsidR="00381A13" w:rsidRPr="00444270" w:rsidRDefault="00381A13" w:rsidP="00381A13">
            <w:pPr>
              <w:pStyle w:val="Didascalia"/>
              <w:spacing w:before="40" w:after="40"/>
              <w:rPr>
                <w:rFonts w:ascii="Calibri" w:hAnsi="Calibri" w:cs="Calibri"/>
              </w:rPr>
            </w:pPr>
            <w:r>
              <w:rPr>
                <w:rFonts w:ascii="Calibri" w:hAnsi="Calibri" w:cs="Calibri"/>
              </w:rPr>
              <w:t>R4</w:t>
            </w:r>
          </w:p>
        </w:tc>
        <w:tc>
          <w:tcPr>
            <w:tcW w:w="8537" w:type="dxa"/>
            <w:tcBorders>
              <w:top w:val="single" w:sz="4" w:space="0" w:color="auto"/>
              <w:left w:val="single" w:sz="4" w:space="0" w:color="auto"/>
              <w:bottom w:val="single" w:sz="4" w:space="0" w:color="auto"/>
              <w:right w:val="single" w:sz="4" w:space="0" w:color="auto"/>
            </w:tcBorders>
            <w:vAlign w:val="center"/>
          </w:tcPr>
          <w:p w14:paraId="25CF1C42" w14:textId="77777777" w:rsidR="00381A13" w:rsidRDefault="00381A13" w:rsidP="00381A13">
            <w:pPr>
              <w:jc w:val="left"/>
              <w:rPr>
                <w:rFonts w:ascii="Calibri" w:hAnsi="Calibri" w:cs="Calibri"/>
              </w:rPr>
            </w:pPr>
            <w:r>
              <w:rPr>
                <w:rFonts w:ascii="Calibri" w:hAnsi="Calibri" w:cs="Calibri"/>
              </w:rPr>
              <w:t xml:space="preserve">EGI website: </w:t>
            </w:r>
            <w:hyperlink r:id="rId21" w:history="1">
              <w:r w:rsidRPr="003D7ED1">
                <w:rPr>
                  <w:rStyle w:val="Collegamentoipertestuale"/>
                  <w:rFonts w:ascii="Calibri" w:hAnsi="Calibri" w:cs="Calibri"/>
                </w:rPr>
                <w:t>www.egi.eu</w:t>
              </w:r>
            </w:hyperlink>
            <w:r>
              <w:rPr>
                <w:rFonts w:ascii="Calibri" w:hAnsi="Calibri" w:cs="Calibri"/>
              </w:rPr>
              <w:t xml:space="preserve"> </w:t>
            </w:r>
          </w:p>
        </w:tc>
      </w:tr>
      <w:tr w:rsidR="0059701A" w14:paraId="26BDA7AE" w14:textId="77777777" w:rsidTr="006053A9">
        <w:tc>
          <w:tcPr>
            <w:tcW w:w="675" w:type="dxa"/>
            <w:tcBorders>
              <w:top w:val="single" w:sz="4" w:space="0" w:color="auto"/>
              <w:left w:val="single" w:sz="4" w:space="0" w:color="auto"/>
              <w:bottom w:val="single" w:sz="4" w:space="0" w:color="auto"/>
              <w:right w:val="single" w:sz="4" w:space="0" w:color="auto"/>
            </w:tcBorders>
          </w:tcPr>
          <w:p w14:paraId="5097A4A6" w14:textId="6A50CF70" w:rsidR="0059701A" w:rsidRDefault="00381A13" w:rsidP="0059701A">
            <w:pPr>
              <w:pStyle w:val="Didascalia"/>
              <w:spacing w:before="40" w:after="40"/>
              <w:rPr>
                <w:rFonts w:ascii="Calibri" w:hAnsi="Calibri" w:cs="Calibri"/>
              </w:rPr>
            </w:pPr>
            <w:r>
              <w:rPr>
                <w:rFonts w:ascii="Calibri" w:hAnsi="Calibri" w:cs="Calibri"/>
              </w:rPr>
              <w:t>R5</w:t>
            </w:r>
          </w:p>
        </w:tc>
        <w:tc>
          <w:tcPr>
            <w:tcW w:w="8537" w:type="dxa"/>
            <w:tcBorders>
              <w:top w:val="single" w:sz="4" w:space="0" w:color="auto"/>
              <w:left w:val="single" w:sz="4" w:space="0" w:color="auto"/>
              <w:bottom w:val="single" w:sz="4" w:space="0" w:color="auto"/>
              <w:right w:val="single" w:sz="4" w:space="0" w:color="auto"/>
            </w:tcBorders>
            <w:vAlign w:val="center"/>
          </w:tcPr>
          <w:p w14:paraId="6494423A" w14:textId="3C741FF4" w:rsidR="0059701A" w:rsidRDefault="00381A13" w:rsidP="00381A13">
            <w:pPr>
              <w:jc w:val="left"/>
              <w:rPr>
                <w:rFonts w:ascii="Calibri" w:hAnsi="Calibri" w:cs="Calibri"/>
              </w:rPr>
            </w:pPr>
            <w:r>
              <w:rPr>
                <w:rFonts w:ascii="Calibri" w:hAnsi="Calibri" w:cs="Calibri"/>
              </w:rPr>
              <w:t xml:space="preserve">EGI Virtual Organisations: </w:t>
            </w:r>
            <w:hyperlink r:id="rId22" w:history="1">
              <w:r w:rsidRPr="00080271">
                <w:rPr>
                  <w:rStyle w:val="Collegamentoipertestuale"/>
                  <w:rFonts w:ascii="Calibri" w:hAnsi="Calibri" w:cs="Calibri"/>
                </w:rPr>
                <w:t>https://operations-portal.egi.eu/vo/search</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p>
    <w:sectPr w:rsidR="00AF0C0A" w:rsidRPr="006053A9" w:rsidSect="006053A9">
      <w:headerReference w:type="even" r:id="rId23"/>
      <w:headerReference w:type="default" r:id="rId24"/>
      <w:footerReference w:type="even" r:id="rId25"/>
      <w:footerReference w:type="default" r:id="rId26"/>
      <w:headerReference w:type="first" r:id="rId27"/>
      <w:footerReference w:type="first" r:id="rId28"/>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C684" w14:textId="77777777" w:rsidR="00304E39" w:rsidRDefault="00304E39">
      <w:pPr>
        <w:spacing w:before="0" w:after="0"/>
      </w:pPr>
      <w:r>
        <w:separator/>
      </w:r>
    </w:p>
  </w:endnote>
  <w:endnote w:type="continuationSeparator" w:id="0">
    <w:p w14:paraId="01C6D401" w14:textId="77777777" w:rsidR="00304E39" w:rsidRDefault="00304E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C65AC9" w:rsidRPr="002D3537" w:rsidRDefault="00C65AC9" w:rsidP="00F42A7E">
    <w:pPr>
      <w:pStyle w:val="Pidipagina"/>
      <w:tabs>
        <w:tab w:val="left" w:pos="1454"/>
        <w:tab w:val="center" w:pos="1843"/>
      </w:tabs>
      <w:snapToGrid w:val="0"/>
      <w:jc w:val="left"/>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65AC9" w:rsidRPr="002D3537" w14:paraId="22AF69DE" w14:textId="77777777" w:rsidTr="00A257D9">
      <w:tc>
        <w:tcPr>
          <w:tcW w:w="1204" w:type="dxa"/>
          <w:shd w:val="clear" w:color="auto" w:fill="auto"/>
        </w:tcPr>
        <w:p w14:paraId="48013476" w14:textId="77777777" w:rsidR="00C65AC9" w:rsidRPr="002D3537" w:rsidRDefault="00C65AC9" w:rsidP="00A257D9">
          <w:pPr>
            <w:pStyle w:val="Pidipagina"/>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C65AC9" w:rsidRPr="002D3537" w:rsidRDefault="00C65AC9" w:rsidP="00A257D9">
          <w:pPr>
            <w:pStyle w:val="Pidipagina"/>
            <w:tabs>
              <w:tab w:val="left" w:pos="1454"/>
              <w:tab w:val="center" w:pos="1843"/>
            </w:tabs>
            <w:snapToGrid w:val="0"/>
            <w:jc w:val="center"/>
            <w:rPr>
              <w:color w:val="000000"/>
              <w:sz w:val="18"/>
              <w:szCs w:val="18"/>
            </w:rPr>
          </w:pPr>
        </w:p>
        <w:p w14:paraId="0F9AB778" w14:textId="77777777" w:rsidR="00C65AC9" w:rsidRDefault="00C65AC9" w:rsidP="005110B7">
          <w:pPr>
            <w:pStyle w:val="Pidipagina"/>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C65AC9" w:rsidRPr="002D3537" w:rsidRDefault="00304E39" w:rsidP="005110B7">
          <w:pPr>
            <w:pStyle w:val="Pidipagina"/>
            <w:snapToGrid w:val="0"/>
            <w:jc w:val="center"/>
            <w:rPr>
              <w:rFonts w:cs="Times New Roman"/>
              <w:sz w:val="18"/>
              <w:szCs w:val="18"/>
            </w:rPr>
          </w:pPr>
          <w:hyperlink r:id="rId2" w:history="1">
            <w:r w:rsidR="00C65AC9" w:rsidRPr="002D3537">
              <w:rPr>
                <w:rStyle w:val="Collegamentoipertestuale"/>
                <w:rFonts w:eastAsia="Verdana"/>
                <w:sz w:val="18"/>
                <w:szCs w:val="18"/>
              </w:rPr>
              <w:t>Creative Commons Attribution 4.0 International License</w:t>
            </w:r>
          </w:hyperlink>
        </w:p>
      </w:tc>
      <w:tc>
        <w:tcPr>
          <w:tcW w:w="708" w:type="dxa"/>
          <w:shd w:val="clear" w:color="auto" w:fill="auto"/>
        </w:tcPr>
        <w:p w14:paraId="08D29885" w14:textId="77777777" w:rsidR="00C65AC9" w:rsidRPr="002D3537" w:rsidRDefault="00C65AC9" w:rsidP="00A257D9">
          <w:pPr>
            <w:pStyle w:val="Pidipagina"/>
            <w:snapToGrid w:val="0"/>
            <w:jc w:val="right"/>
            <w:rPr>
              <w:sz w:val="18"/>
              <w:szCs w:val="18"/>
            </w:rPr>
          </w:pPr>
        </w:p>
        <w:p w14:paraId="1231EEA0" w14:textId="77777777" w:rsidR="00C65AC9" w:rsidRDefault="00C65AC9" w:rsidP="00A257D9">
          <w:pPr>
            <w:pStyle w:val="Pidipagina"/>
            <w:snapToGrid w:val="0"/>
            <w:jc w:val="right"/>
            <w:rPr>
              <w:sz w:val="18"/>
              <w:szCs w:val="18"/>
            </w:rPr>
          </w:pPr>
        </w:p>
        <w:p w14:paraId="209C2E78" w14:textId="77777777" w:rsidR="00C65AC9" w:rsidRPr="002D3537" w:rsidRDefault="00C65AC9" w:rsidP="00A257D9">
          <w:pPr>
            <w:pStyle w:val="Pidipagina"/>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833432">
            <w:rPr>
              <w:noProof/>
              <w:sz w:val="18"/>
              <w:szCs w:val="18"/>
            </w:rPr>
            <w:t>3</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833432">
            <w:rPr>
              <w:noProof/>
              <w:sz w:val="18"/>
              <w:szCs w:val="18"/>
            </w:rPr>
            <w:t>6</w:t>
          </w:r>
          <w:r w:rsidRPr="002D3537">
            <w:rPr>
              <w:sz w:val="18"/>
              <w:szCs w:val="18"/>
            </w:rPr>
            <w:fldChar w:fldCharType="end"/>
          </w:r>
        </w:p>
      </w:tc>
    </w:tr>
  </w:tbl>
  <w:p w14:paraId="3E7D2CEF" w14:textId="77777777" w:rsidR="00C65AC9" w:rsidRPr="00A91255" w:rsidRDefault="00C65AC9" w:rsidP="00A91255">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C65AC9" w:rsidRDefault="00C65A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C65AC9" w:rsidRDefault="00C65AC9">
    <w:pPr>
      <w:pStyle w:val="Pidipagina"/>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65AC9" w14:paraId="309B02B6" w14:textId="77777777">
      <w:tc>
        <w:tcPr>
          <w:tcW w:w="2764" w:type="dxa"/>
          <w:tcBorders>
            <w:top w:val="single" w:sz="8" w:space="0" w:color="000080"/>
          </w:tcBorders>
          <w:shd w:val="clear" w:color="auto" w:fill="auto"/>
        </w:tcPr>
        <w:p w14:paraId="29AF88E7" w14:textId="77777777" w:rsidR="00C65AC9" w:rsidRDefault="00C65AC9">
          <w:pPr>
            <w:pStyle w:val="Pidipagina"/>
            <w:snapToGrid w:val="0"/>
            <w:rPr>
              <w:sz w:val="18"/>
              <w:szCs w:val="18"/>
            </w:rPr>
          </w:pPr>
          <w:r>
            <w:rPr>
              <w:noProof/>
              <w:sz w:val="18"/>
              <w:szCs w:val="18"/>
              <w:lang w:eastAsia="en-GB"/>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C65AC9" w:rsidRDefault="00C65AC9">
          <w:pPr>
            <w:pStyle w:val="Pidipagina"/>
            <w:tabs>
              <w:tab w:val="left" w:pos="1454"/>
              <w:tab w:val="center" w:pos="1843"/>
            </w:tabs>
            <w:snapToGrid w:val="0"/>
            <w:jc w:val="left"/>
            <w:rPr>
              <w:color w:val="000000"/>
              <w:sz w:val="18"/>
              <w:szCs w:val="18"/>
            </w:rPr>
          </w:pPr>
          <w:r>
            <w:rPr>
              <w:color w:val="000000"/>
              <w:sz w:val="18"/>
              <w:szCs w:val="18"/>
            </w:rPr>
            <w:tab/>
          </w:r>
        </w:p>
        <w:p w14:paraId="4CAE7C4D" w14:textId="77777777" w:rsidR="00C65AC9" w:rsidRDefault="00C65AC9" w:rsidP="00A91255">
          <w:pPr>
            <w:pStyle w:val="Pidipagina"/>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C65AC9" w:rsidRDefault="00C65AC9">
          <w:pPr>
            <w:pStyle w:val="Pidipagina"/>
            <w:snapToGrid w:val="0"/>
            <w:jc w:val="center"/>
            <w:rPr>
              <w:caps/>
              <w:shd w:val="clear" w:color="auto" w:fill="FFFF00"/>
            </w:rPr>
          </w:pPr>
        </w:p>
        <w:p w14:paraId="1D11670E" w14:textId="77777777" w:rsidR="00C65AC9" w:rsidRDefault="00C65AC9" w:rsidP="00B25DF2">
          <w:pPr>
            <w:pStyle w:val="Pidipagina"/>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C65AC9" w:rsidRDefault="00C65AC9">
          <w:pPr>
            <w:pStyle w:val="Pidipagina"/>
            <w:snapToGrid w:val="0"/>
            <w:jc w:val="right"/>
          </w:pPr>
        </w:p>
        <w:p w14:paraId="28932910" w14:textId="77777777" w:rsidR="00C65AC9" w:rsidRDefault="00C65AC9">
          <w:pPr>
            <w:pStyle w:val="Pidipagina"/>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833432">
            <w:rPr>
              <w:noProof/>
              <w:sz w:val="18"/>
            </w:rPr>
            <w:t>6</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833432">
            <w:rPr>
              <w:noProof/>
              <w:sz w:val="18"/>
            </w:rPr>
            <w:t>6</w:t>
          </w:r>
          <w:r w:rsidRPr="00F82664">
            <w:rPr>
              <w:sz w:val="18"/>
            </w:rPr>
            <w:fldChar w:fldCharType="end"/>
          </w:r>
        </w:p>
      </w:tc>
    </w:tr>
  </w:tbl>
  <w:p w14:paraId="45C3C6ED" w14:textId="77777777" w:rsidR="00C65AC9" w:rsidRDefault="00C65AC9">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C65AC9" w:rsidRDefault="00C65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5C5BD" w14:textId="77777777" w:rsidR="00304E39" w:rsidRDefault="00304E39">
      <w:pPr>
        <w:spacing w:before="0" w:after="0"/>
      </w:pPr>
      <w:r>
        <w:separator/>
      </w:r>
    </w:p>
  </w:footnote>
  <w:footnote w:type="continuationSeparator" w:id="0">
    <w:p w14:paraId="3C909779" w14:textId="77777777" w:rsidR="00304E39" w:rsidRDefault="00304E3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C65AC9" w:rsidRDefault="00C65A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65AC9" w14:paraId="241BF7CF" w14:textId="77777777">
      <w:trPr>
        <w:trHeight w:val="1131"/>
      </w:trPr>
      <w:tc>
        <w:tcPr>
          <w:tcW w:w="2404" w:type="dxa"/>
          <w:shd w:val="clear" w:color="auto" w:fill="auto"/>
        </w:tcPr>
        <w:p w14:paraId="25C278AF" w14:textId="77777777" w:rsidR="00C65AC9" w:rsidRDefault="00C65AC9">
          <w:pPr>
            <w:pStyle w:val="Intestazione"/>
            <w:tabs>
              <w:tab w:val="right" w:pos="9072"/>
            </w:tabs>
            <w:snapToGrid w:val="0"/>
            <w:jc w:val="left"/>
          </w:pPr>
        </w:p>
      </w:tc>
      <w:tc>
        <w:tcPr>
          <w:tcW w:w="3673" w:type="dxa"/>
          <w:shd w:val="clear" w:color="auto" w:fill="auto"/>
        </w:tcPr>
        <w:p w14:paraId="309C90E4" w14:textId="77777777" w:rsidR="00C65AC9" w:rsidRDefault="00C65AC9">
          <w:pPr>
            <w:pStyle w:val="Intestazione"/>
            <w:tabs>
              <w:tab w:val="right" w:pos="9072"/>
            </w:tabs>
            <w:snapToGrid w:val="0"/>
            <w:jc w:val="center"/>
          </w:pPr>
        </w:p>
      </w:tc>
      <w:tc>
        <w:tcPr>
          <w:tcW w:w="3333" w:type="dxa"/>
          <w:shd w:val="clear" w:color="auto" w:fill="auto"/>
        </w:tcPr>
        <w:p w14:paraId="016F40F7" w14:textId="77777777" w:rsidR="00C65AC9" w:rsidRDefault="00C65AC9">
          <w:pPr>
            <w:pStyle w:val="Intestazione"/>
            <w:tabs>
              <w:tab w:val="right" w:pos="9072"/>
            </w:tabs>
            <w:snapToGrid w:val="0"/>
            <w:jc w:val="right"/>
          </w:pPr>
        </w:p>
      </w:tc>
    </w:tr>
  </w:tbl>
  <w:p w14:paraId="5FFE7CE4" w14:textId="77777777" w:rsidR="00C65AC9" w:rsidRDefault="00C65AC9" w:rsidP="00804A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C65AC9" w:rsidRDefault="00C65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7EA34E"/>
    <w:lvl w:ilvl="0">
      <w:start w:val="1"/>
      <w:numFmt w:val="decimal"/>
      <w:pStyle w:val="Titolo1"/>
      <w:lvlText w:val="%1"/>
      <w:lvlJc w:val="left"/>
      <w:pPr>
        <w:tabs>
          <w:tab w:val="num" w:pos="0"/>
        </w:tabs>
        <w:ind w:left="432" w:hanging="432"/>
      </w:pPr>
      <w:rPr>
        <w:rFonts w:asciiTheme="minorHAnsi" w:hAnsiTheme="minorHAnsi" w:hint="default"/>
        <w:sz w:val="32"/>
        <w:szCs w:val="32"/>
      </w:rPr>
    </w:lvl>
    <w:lvl w:ilvl="1">
      <w:start w:val="1"/>
      <w:numFmt w:val="decimal"/>
      <w:pStyle w:val="Titolo2"/>
      <w:lvlText w:val="%1.%2"/>
      <w:lvlJc w:val="left"/>
      <w:pPr>
        <w:tabs>
          <w:tab w:val="num" w:pos="3402"/>
        </w:tabs>
        <w:ind w:left="3978"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0F7E88"/>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97DC4"/>
    <w:rsid w:val="001A10CE"/>
    <w:rsid w:val="001A15B5"/>
    <w:rsid w:val="001A370F"/>
    <w:rsid w:val="001A3931"/>
    <w:rsid w:val="001A533E"/>
    <w:rsid w:val="001A6E4C"/>
    <w:rsid w:val="001A6F67"/>
    <w:rsid w:val="001B1E0B"/>
    <w:rsid w:val="001B2EA9"/>
    <w:rsid w:val="001B3AE5"/>
    <w:rsid w:val="001B494A"/>
    <w:rsid w:val="001C4EF4"/>
    <w:rsid w:val="001C547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77A3A"/>
    <w:rsid w:val="00280E5C"/>
    <w:rsid w:val="0028105F"/>
    <w:rsid w:val="0028332E"/>
    <w:rsid w:val="00283DAE"/>
    <w:rsid w:val="00284C27"/>
    <w:rsid w:val="002879DA"/>
    <w:rsid w:val="00287A8C"/>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B6EAB"/>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04E39"/>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1A13"/>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D6A1B"/>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59C7"/>
    <w:rsid w:val="004362D7"/>
    <w:rsid w:val="00436889"/>
    <w:rsid w:val="0043771B"/>
    <w:rsid w:val="004414B5"/>
    <w:rsid w:val="00441C73"/>
    <w:rsid w:val="00444270"/>
    <w:rsid w:val="00444CB1"/>
    <w:rsid w:val="00452161"/>
    <w:rsid w:val="004537B7"/>
    <w:rsid w:val="0045584D"/>
    <w:rsid w:val="00457253"/>
    <w:rsid w:val="0045755A"/>
    <w:rsid w:val="00462E1E"/>
    <w:rsid w:val="00463885"/>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12A1"/>
    <w:rsid w:val="005220E8"/>
    <w:rsid w:val="0052784D"/>
    <w:rsid w:val="005317E5"/>
    <w:rsid w:val="00534482"/>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9701A"/>
    <w:rsid w:val="005A227A"/>
    <w:rsid w:val="005A5DEC"/>
    <w:rsid w:val="005A68EF"/>
    <w:rsid w:val="005A7609"/>
    <w:rsid w:val="005B0387"/>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386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876A1"/>
    <w:rsid w:val="00691C05"/>
    <w:rsid w:val="00692F26"/>
    <w:rsid w:val="006A4663"/>
    <w:rsid w:val="006A5BEB"/>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1455B"/>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3432"/>
    <w:rsid w:val="00836D4D"/>
    <w:rsid w:val="00845D61"/>
    <w:rsid w:val="008479D4"/>
    <w:rsid w:val="00850F78"/>
    <w:rsid w:val="00851D27"/>
    <w:rsid w:val="00856934"/>
    <w:rsid w:val="0085720B"/>
    <w:rsid w:val="0086571D"/>
    <w:rsid w:val="008713CB"/>
    <w:rsid w:val="00873E65"/>
    <w:rsid w:val="00875780"/>
    <w:rsid w:val="00875A37"/>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1444"/>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239"/>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97E47"/>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1B40"/>
    <w:rsid w:val="00C23974"/>
    <w:rsid w:val="00C244B6"/>
    <w:rsid w:val="00C27B90"/>
    <w:rsid w:val="00C37048"/>
    <w:rsid w:val="00C372E5"/>
    <w:rsid w:val="00C37A89"/>
    <w:rsid w:val="00C4196D"/>
    <w:rsid w:val="00C4555B"/>
    <w:rsid w:val="00C547E3"/>
    <w:rsid w:val="00C60050"/>
    <w:rsid w:val="00C640AB"/>
    <w:rsid w:val="00C64581"/>
    <w:rsid w:val="00C65AC9"/>
    <w:rsid w:val="00C67F71"/>
    <w:rsid w:val="00C70C69"/>
    <w:rsid w:val="00C724DC"/>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145B"/>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244"/>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2EF9"/>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4E3A"/>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5771"/>
    <w:rsid w:val="00F26540"/>
    <w:rsid w:val="00F2686C"/>
    <w:rsid w:val="00F26B21"/>
    <w:rsid w:val="00F31423"/>
    <w:rsid w:val="00F3389F"/>
    <w:rsid w:val="00F37971"/>
    <w:rsid w:val="00F4094B"/>
    <w:rsid w:val="00F42A7E"/>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AB8"/>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cess.egi.eu" TargetMode="External"/><Relationship Id="rId18" Type="http://schemas.openxmlformats.org/officeDocument/2006/relationships/hyperlink" Target="https://wiki.egi.eu/wiki/Long-tail_of_science_activit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gi.eu" TargetMode="External"/><Relationship Id="rId7" Type="http://schemas.openxmlformats.org/officeDocument/2006/relationships/footnotes" Target="footnotes.xml"/><Relationship Id="rId12" Type="http://schemas.openxmlformats.org/officeDocument/2006/relationships/hyperlink" Target="https://wiki.egi.eu/wiki/Glossary_V2" TargetMode="External"/><Relationship Id="rId17" Type="http://schemas.openxmlformats.org/officeDocument/2006/relationships/hyperlink" Target="mailto:abuse@egi.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s://wiki.egi.eu/wiki/SPG:Docu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uments.egi.eu/document/169"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documents.egi.eu/document/2635" TargetMode="External"/><Relationship Id="rId19" Type="http://schemas.openxmlformats.org/officeDocument/2006/relationships/hyperlink" Target="https://access.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perations-portal.egi.eu/vo/search"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3DDF877F-8907-4087-8065-AA933C44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914</Words>
  <Characters>5214</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6116</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larocca</cp:lastModifiedBy>
  <cp:revision>4</cp:revision>
  <cp:lastPrinted>2016-10-21T10:13:00Z</cp:lastPrinted>
  <dcterms:created xsi:type="dcterms:W3CDTF">2017-01-30T07:37:00Z</dcterms:created>
  <dcterms:modified xsi:type="dcterms:W3CDTF">2017-02-01T07:18:00Z</dcterms:modified>
</cp:coreProperties>
</file>