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5B59352" w14:textId="77777777" w:rsidR="0040570A" w:rsidRPr="00D70B9D" w:rsidRDefault="0052784D" w:rsidP="00804A7B">
      <w:pPr>
        <w:jc w:val="center"/>
        <w:rPr>
          <w:rFonts w:ascii="Calibri" w:hAnsi="Calibri" w:cs="Open Sans"/>
        </w:rPr>
      </w:pPr>
      <w:r w:rsidRPr="00D70B9D">
        <w:rPr>
          <w:rFonts w:ascii="Calibri" w:hAnsi="Calibri" w:cs="Open Sans"/>
          <w:noProof/>
          <w:lang w:val="en-US"/>
        </w:rPr>
        <w:drawing>
          <wp:inline distT="0" distB="0" distL="0" distR="0" wp14:anchorId="31B17D03" wp14:editId="0115B8EE">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61E18934" w14:textId="77777777" w:rsidR="00E34249" w:rsidRPr="00D70B9D" w:rsidRDefault="00E34249" w:rsidP="00E34249">
      <w:pPr>
        <w:rPr>
          <w:rFonts w:ascii="Calibri" w:eastAsia="Calibri" w:hAnsi="Calibri" w:cs="Open Sans"/>
          <w:b/>
          <w:smallCaps/>
          <w:color w:val="000000"/>
          <w:spacing w:val="80"/>
          <w:sz w:val="44"/>
        </w:rPr>
      </w:pPr>
      <w:bookmarkStart w:id="0" w:name="_GoBack"/>
      <w:bookmarkEnd w:id="0"/>
      <w:r w:rsidRPr="00D70B9D">
        <w:rPr>
          <w:rFonts w:ascii="Calibri" w:eastAsia="Calibri" w:hAnsi="Calibri" w:cs="Open Sans"/>
          <w:b/>
          <w:smallCaps/>
          <w:color w:val="000000"/>
          <w:spacing w:val="80"/>
          <w:sz w:val="44"/>
        </w:rPr>
        <w:t>Security Incident Response Policy</w:t>
      </w:r>
    </w:p>
    <w:p w14:paraId="2459769F" w14:textId="77777777" w:rsidR="0040570A" w:rsidRPr="00D70B9D" w:rsidRDefault="0040570A">
      <w:pPr>
        <w:rPr>
          <w:rFonts w:ascii="Calibri" w:hAnsi="Calibri" w:cs="Open Sans"/>
        </w:rPr>
      </w:pPr>
    </w:p>
    <w:p w14:paraId="1728665D" w14:textId="77777777" w:rsidR="0040570A" w:rsidRPr="00D70B9D" w:rsidRDefault="0040570A">
      <w:pPr>
        <w:rPr>
          <w:rFonts w:ascii="Calibri" w:hAnsi="Calibri" w:cs="Open Sans"/>
          <w:i/>
        </w:rPr>
      </w:pPr>
    </w:p>
    <w:p w14:paraId="03EBC4E5" w14:textId="77777777" w:rsidR="0040570A" w:rsidRPr="00D70B9D" w:rsidRDefault="0040570A">
      <w:pPr>
        <w:rPr>
          <w:rFonts w:ascii="Calibri" w:hAnsi="Calibri" w:cs="Open Sans"/>
        </w:rPr>
      </w:pPr>
    </w:p>
    <w:tbl>
      <w:tblPr>
        <w:tblW w:w="8361" w:type="dxa"/>
        <w:jc w:val="center"/>
        <w:tblLayout w:type="fixed"/>
        <w:tblCellMar>
          <w:left w:w="70" w:type="dxa"/>
          <w:right w:w="70" w:type="dxa"/>
        </w:tblCellMar>
        <w:tblLook w:val="0000" w:firstRow="0" w:lastRow="0" w:firstColumn="0" w:lastColumn="0" w:noHBand="0" w:noVBand="0"/>
      </w:tblPr>
      <w:tblGrid>
        <w:gridCol w:w="2484"/>
        <w:gridCol w:w="5877"/>
      </w:tblGrid>
      <w:tr w:rsidR="00D86AA8" w:rsidRPr="00D70B9D" w14:paraId="2A971F09" w14:textId="77777777" w:rsidTr="009E3A67">
        <w:trPr>
          <w:cantSplit/>
          <w:trHeight w:val="607"/>
          <w:jc w:val="center"/>
        </w:trPr>
        <w:tc>
          <w:tcPr>
            <w:tcW w:w="2484" w:type="dxa"/>
            <w:tcBorders>
              <w:top w:val="single" w:sz="24" w:space="0" w:color="000080"/>
            </w:tcBorders>
            <w:vAlign w:val="center"/>
          </w:tcPr>
          <w:p w14:paraId="06ED4722" w14:textId="77777777" w:rsidR="00D86AA8" w:rsidRPr="00D70B9D" w:rsidRDefault="00D86AA8" w:rsidP="00D86AA8">
            <w:pPr>
              <w:rPr>
                <w:rFonts w:ascii="Calibri" w:hAnsi="Calibri" w:cs="Calibri"/>
                <w:b/>
              </w:rPr>
            </w:pPr>
            <w:r w:rsidRPr="00D70B9D">
              <w:rPr>
                <w:rFonts w:asciiTheme="minorHAnsi" w:hAnsiTheme="minorHAnsi" w:cs="Calibri"/>
                <w:snapToGrid w:val="0"/>
              </w:rPr>
              <w:t>Document identifier</w:t>
            </w:r>
          </w:p>
        </w:tc>
        <w:tc>
          <w:tcPr>
            <w:tcW w:w="5877" w:type="dxa"/>
            <w:tcBorders>
              <w:top w:val="single" w:sz="24" w:space="0" w:color="000080"/>
            </w:tcBorders>
            <w:vAlign w:val="center"/>
          </w:tcPr>
          <w:p w14:paraId="57CE90D5" w14:textId="77777777" w:rsidR="00D86AA8" w:rsidRPr="00D70B9D" w:rsidRDefault="00D70B9D" w:rsidP="00D70B9D">
            <w:pPr>
              <w:rPr>
                <w:rFonts w:ascii="Calibri" w:hAnsi="Calibri" w:cs="Calibri"/>
                <w:highlight w:val="yellow"/>
              </w:rPr>
            </w:pPr>
            <w:r w:rsidRPr="00D70B9D">
              <w:rPr>
                <w:rFonts w:asciiTheme="minorHAnsi" w:hAnsiTheme="minorHAnsi" w:cs="Calibri"/>
              </w:rPr>
              <w:t>EGI-SPG-Security-Incident-Response_V2</w:t>
            </w:r>
          </w:p>
        </w:tc>
      </w:tr>
      <w:tr w:rsidR="00D86AA8" w:rsidRPr="00D70B9D" w14:paraId="00E97043" w14:textId="77777777" w:rsidTr="009E3A67">
        <w:trPr>
          <w:cantSplit/>
          <w:trHeight w:val="588"/>
          <w:jc w:val="center"/>
        </w:trPr>
        <w:tc>
          <w:tcPr>
            <w:tcW w:w="2484" w:type="dxa"/>
            <w:vAlign w:val="center"/>
          </w:tcPr>
          <w:p w14:paraId="028E6614" w14:textId="77777777" w:rsidR="00D86AA8" w:rsidRPr="00D70B9D" w:rsidRDefault="00D86AA8" w:rsidP="00D86AA8">
            <w:pPr>
              <w:rPr>
                <w:rFonts w:ascii="Calibri" w:hAnsi="Calibri" w:cs="Calibri"/>
                <w:b/>
              </w:rPr>
            </w:pPr>
            <w:r w:rsidRPr="00D70B9D">
              <w:rPr>
                <w:rFonts w:asciiTheme="minorHAnsi" w:hAnsiTheme="minorHAnsi" w:cs="Calibri"/>
              </w:rPr>
              <w:t>Document Link</w:t>
            </w:r>
          </w:p>
        </w:tc>
        <w:tc>
          <w:tcPr>
            <w:tcW w:w="5877" w:type="dxa"/>
            <w:vAlign w:val="center"/>
          </w:tcPr>
          <w:p w14:paraId="2BEEBD85" w14:textId="77777777" w:rsidR="00D86AA8" w:rsidRPr="00D70B9D" w:rsidRDefault="001116F6" w:rsidP="00D86AA8">
            <w:pPr>
              <w:rPr>
                <w:rFonts w:ascii="Calibri" w:hAnsi="Calibri" w:cs="Calibri"/>
                <w:highlight w:val="yellow"/>
              </w:rPr>
            </w:pPr>
            <w:hyperlink r:id="rId10" w:history="1">
              <w:r w:rsidR="00D70B9D" w:rsidRPr="00D70B9D">
                <w:rPr>
                  <w:rStyle w:val="Hyperlink"/>
                  <w:rFonts w:asciiTheme="minorHAnsi" w:hAnsiTheme="minorHAnsi" w:cs="Calibri"/>
                </w:rPr>
                <w:t>https://documents.egi.eu/document/2935</w:t>
              </w:r>
            </w:hyperlink>
            <w:r w:rsidR="00D70B9D" w:rsidRPr="00D70B9D">
              <w:rPr>
                <w:rFonts w:asciiTheme="minorHAnsi" w:hAnsiTheme="minorHAnsi" w:cs="Calibri"/>
              </w:rPr>
              <w:t xml:space="preserve"> </w:t>
            </w:r>
          </w:p>
        </w:tc>
      </w:tr>
      <w:tr w:rsidR="00D86AA8" w:rsidRPr="00D70B9D" w14:paraId="75F8F6E1" w14:textId="77777777" w:rsidTr="009E3A67">
        <w:trPr>
          <w:cantSplit/>
          <w:trHeight w:val="496"/>
          <w:jc w:val="center"/>
        </w:trPr>
        <w:tc>
          <w:tcPr>
            <w:tcW w:w="2484" w:type="dxa"/>
            <w:vAlign w:val="center"/>
          </w:tcPr>
          <w:p w14:paraId="168475C3" w14:textId="77777777" w:rsidR="00D86AA8" w:rsidRPr="00D70B9D" w:rsidRDefault="00D86AA8" w:rsidP="00D86AA8">
            <w:pPr>
              <w:rPr>
                <w:rFonts w:ascii="Calibri" w:hAnsi="Calibri" w:cs="Calibri"/>
                <w:snapToGrid w:val="0"/>
              </w:rPr>
            </w:pPr>
            <w:r w:rsidRPr="00D70B9D">
              <w:rPr>
                <w:rFonts w:asciiTheme="minorHAnsi" w:hAnsiTheme="minorHAnsi" w:cs="Calibri"/>
                <w:snapToGrid w:val="0"/>
              </w:rPr>
              <w:t>Last Modified</w:t>
            </w:r>
          </w:p>
        </w:tc>
        <w:tc>
          <w:tcPr>
            <w:tcW w:w="5877" w:type="dxa"/>
            <w:vAlign w:val="center"/>
          </w:tcPr>
          <w:p w14:paraId="72A66EE3" w14:textId="77777777" w:rsidR="00D86AA8" w:rsidRPr="00D70B9D" w:rsidRDefault="00D86AA8" w:rsidP="00D86AA8">
            <w:pPr>
              <w:rPr>
                <w:rFonts w:ascii="Calibri" w:hAnsi="Calibri" w:cs="Calibri"/>
                <w:highlight w:val="yellow"/>
              </w:rPr>
            </w:pPr>
            <w:r w:rsidRPr="00D70B9D">
              <w:rPr>
                <w:rFonts w:asciiTheme="minorHAnsi" w:hAnsiTheme="minorHAnsi" w:cs="Calibri"/>
              </w:rPr>
              <w:t>11/10/2016</w:t>
            </w:r>
          </w:p>
        </w:tc>
      </w:tr>
      <w:tr w:rsidR="00D86AA8" w:rsidRPr="00D70B9D" w14:paraId="05AF657C" w14:textId="77777777" w:rsidTr="009E3A67">
        <w:trPr>
          <w:cantSplit/>
          <w:trHeight w:val="496"/>
          <w:jc w:val="center"/>
        </w:trPr>
        <w:tc>
          <w:tcPr>
            <w:tcW w:w="2484" w:type="dxa"/>
            <w:vAlign w:val="center"/>
          </w:tcPr>
          <w:p w14:paraId="6B241A6F" w14:textId="77777777" w:rsidR="00D86AA8" w:rsidRPr="00D70B9D" w:rsidRDefault="00D86AA8" w:rsidP="00D86AA8">
            <w:pPr>
              <w:rPr>
                <w:rFonts w:ascii="Calibri" w:hAnsi="Calibri" w:cs="Calibri"/>
                <w:snapToGrid w:val="0"/>
              </w:rPr>
            </w:pPr>
            <w:r w:rsidRPr="00D70B9D">
              <w:rPr>
                <w:rFonts w:asciiTheme="minorHAnsi" w:hAnsiTheme="minorHAnsi" w:cs="Calibri"/>
                <w:snapToGrid w:val="0"/>
              </w:rPr>
              <w:t>Version</w:t>
            </w:r>
          </w:p>
        </w:tc>
        <w:tc>
          <w:tcPr>
            <w:tcW w:w="5877" w:type="dxa"/>
            <w:vAlign w:val="center"/>
          </w:tcPr>
          <w:p w14:paraId="63170889" w14:textId="77777777" w:rsidR="00D86AA8" w:rsidRPr="00D70B9D" w:rsidRDefault="00D86AA8" w:rsidP="00D86AA8">
            <w:pPr>
              <w:rPr>
                <w:rFonts w:ascii="Calibri" w:hAnsi="Calibri" w:cs="Calibri"/>
                <w:highlight w:val="yellow"/>
              </w:rPr>
            </w:pPr>
            <w:r w:rsidRPr="00D70B9D">
              <w:rPr>
                <w:rFonts w:asciiTheme="minorHAnsi" w:hAnsiTheme="minorHAnsi" w:cs="Calibri"/>
              </w:rPr>
              <w:t>2</w:t>
            </w:r>
          </w:p>
        </w:tc>
      </w:tr>
      <w:tr w:rsidR="00D86AA8" w:rsidRPr="00D70B9D" w14:paraId="2A941714" w14:textId="77777777" w:rsidTr="009E3A67">
        <w:trPr>
          <w:cantSplit/>
          <w:trHeight w:val="496"/>
          <w:jc w:val="center"/>
        </w:trPr>
        <w:tc>
          <w:tcPr>
            <w:tcW w:w="2484" w:type="dxa"/>
            <w:vAlign w:val="center"/>
          </w:tcPr>
          <w:p w14:paraId="34D5073C" w14:textId="77777777" w:rsidR="00D86AA8" w:rsidRPr="00D70B9D" w:rsidRDefault="00D86AA8" w:rsidP="00D86AA8">
            <w:pPr>
              <w:jc w:val="left"/>
              <w:rPr>
                <w:rFonts w:ascii="Calibri" w:hAnsi="Calibri" w:cs="Calibri"/>
                <w:snapToGrid w:val="0"/>
              </w:rPr>
            </w:pPr>
            <w:r w:rsidRPr="00D70B9D">
              <w:rPr>
                <w:rFonts w:asciiTheme="minorHAnsi" w:hAnsiTheme="minorHAnsi" w:cs="Calibri"/>
                <w:snapToGrid w:val="0"/>
              </w:rPr>
              <w:t>Policy Group Acronym</w:t>
            </w:r>
          </w:p>
        </w:tc>
        <w:tc>
          <w:tcPr>
            <w:tcW w:w="5877" w:type="dxa"/>
            <w:vAlign w:val="center"/>
          </w:tcPr>
          <w:p w14:paraId="6B8363AF" w14:textId="77777777" w:rsidR="00D86AA8" w:rsidRPr="00D70B9D" w:rsidRDefault="00D86AA8" w:rsidP="00D86AA8">
            <w:pPr>
              <w:rPr>
                <w:rFonts w:ascii="Calibri" w:hAnsi="Calibri" w:cs="Calibri"/>
                <w:highlight w:val="yellow"/>
              </w:rPr>
            </w:pPr>
            <w:r w:rsidRPr="00D70B9D">
              <w:rPr>
                <w:rFonts w:asciiTheme="minorHAnsi" w:hAnsiTheme="minorHAnsi" w:cs="Calibri"/>
              </w:rPr>
              <w:t>SPG</w:t>
            </w:r>
          </w:p>
        </w:tc>
      </w:tr>
      <w:tr w:rsidR="00D86AA8" w:rsidRPr="00D70B9D" w14:paraId="0DF331F1" w14:textId="77777777" w:rsidTr="009E3A67">
        <w:trPr>
          <w:cantSplit/>
          <w:trHeight w:val="496"/>
          <w:jc w:val="center"/>
        </w:trPr>
        <w:tc>
          <w:tcPr>
            <w:tcW w:w="2484" w:type="dxa"/>
            <w:vAlign w:val="center"/>
          </w:tcPr>
          <w:p w14:paraId="0E462054" w14:textId="77777777" w:rsidR="00D86AA8" w:rsidRPr="00D70B9D" w:rsidRDefault="00D86AA8" w:rsidP="00D86AA8">
            <w:pPr>
              <w:rPr>
                <w:rFonts w:ascii="Calibri" w:hAnsi="Calibri" w:cs="Calibri"/>
                <w:snapToGrid w:val="0"/>
              </w:rPr>
            </w:pPr>
            <w:r w:rsidRPr="00D70B9D">
              <w:rPr>
                <w:rFonts w:asciiTheme="minorHAnsi" w:hAnsiTheme="minorHAnsi" w:cs="Calibri"/>
                <w:snapToGrid w:val="0"/>
              </w:rPr>
              <w:t>Policy Group Name</w:t>
            </w:r>
          </w:p>
        </w:tc>
        <w:tc>
          <w:tcPr>
            <w:tcW w:w="5877" w:type="dxa"/>
            <w:vAlign w:val="center"/>
          </w:tcPr>
          <w:p w14:paraId="3352E3A0" w14:textId="77777777" w:rsidR="00D86AA8" w:rsidRPr="00D70B9D" w:rsidRDefault="00D86AA8" w:rsidP="00D86AA8">
            <w:pPr>
              <w:rPr>
                <w:rFonts w:ascii="Calibri" w:hAnsi="Calibri" w:cs="Calibri"/>
                <w:highlight w:val="yellow"/>
              </w:rPr>
            </w:pPr>
            <w:r w:rsidRPr="00D70B9D">
              <w:rPr>
                <w:rFonts w:asciiTheme="minorHAnsi" w:hAnsiTheme="minorHAnsi" w:cs="Calibri"/>
              </w:rPr>
              <w:t>Security policy group</w:t>
            </w:r>
          </w:p>
        </w:tc>
      </w:tr>
      <w:tr w:rsidR="00D86AA8" w:rsidRPr="00D70B9D" w14:paraId="3E8306B3" w14:textId="77777777" w:rsidTr="009E3A67">
        <w:trPr>
          <w:cantSplit/>
          <w:trHeight w:val="496"/>
          <w:jc w:val="center"/>
        </w:trPr>
        <w:tc>
          <w:tcPr>
            <w:tcW w:w="2484" w:type="dxa"/>
            <w:vAlign w:val="center"/>
          </w:tcPr>
          <w:p w14:paraId="45CFA299" w14:textId="77777777" w:rsidR="00D86AA8" w:rsidRPr="00D70B9D" w:rsidRDefault="00D86AA8" w:rsidP="00D86AA8">
            <w:pPr>
              <w:pStyle w:val="Header"/>
              <w:rPr>
                <w:rFonts w:ascii="Calibri" w:hAnsi="Calibri" w:cs="Calibri"/>
              </w:rPr>
            </w:pPr>
            <w:r w:rsidRPr="00D70B9D">
              <w:rPr>
                <w:rFonts w:asciiTheme="minorHAnsi" w:hAnsiTheme="minorHAnsi" w:cs="Calibri"/>
              </w:rPr>
              <w:t>Contact Person</w:t>
            </w:r>
          </w:p>
        </w:tc>
        <w:tc>
          <w:tcPr>
            <w:tcW w:w="5877" w:type="dxa"/>
            <w:vAlign w:val="center"/>
          </w:tcPr>
          <w:p w14:paraId="499D9C53" w14:textId="77777777" w:rsidR="00D86AA8" w:rsidRPr="00D70B9D" w:rsidRDefault="00D86AA8" w:rsidP="00D86AA8">
            <w:pPr>
              <w:rPr>
                <w:rFonts w:ascii="Calibri" w:hAnsi="Calibri" w:cs="Calibri"/>
                <w:highlight w:val="yellow"/>
              </w:rPr>
            </w:pPr>
            <w:r w:rsidRPr="00D70B9D">
              <w:rPr>
                <w:rFonts w:asciiTheme="minorHAnsi" w:hAnsiTheme="minorHAnsi" w:cs="Calibri"/>
              </w:rPr>
              <w:t>David Kelsey, STFC</w:t>
            </w:r>
          </w:p>
        </w:tc>
      </w:tr>
      <w:tr w:rsidR="00D86AA8" w:rsidRPr="00D70B9D" w14:paraId="66BE56C7" w14:textId="77777777" w:rsidTr="009E3A67">
        <w:trPr>
          <w:cantSplit/>
          <w:trHeight w:val="496"/>
          <w:jc w:val="center"/>
        </w:trPr>
        <w:tc>
          <w:tcPr>
            <w:tcW w:w="2484" w:type="dxa"/>
            <w:vAlign w:val="center"/>
          </w:tcPr>
          <w:p w14:paraId="43A4E61B" w14:textId="77777777" w:rsidR="00D86AA8" w:rsidRPr="00D70B9D" w:rsidRDefault="00D86AA8" w:rsidP="00D86AA8">
            <w:pPr>
              <w:pStyle w:val="Header"/>
              <w:rPr>
                <w:rFonts w:ascii="Calibri" w:hAnsi="Calibri" w:cs="Calibri"/>
              </w:rPr>
            </w:pPr>
            <w:r w:rsidRPr="00D70B9D">
              <w:rPr>
                <w:rFonts w:asciiTheme="minorHAnsi" w:hAnsiTheme="minorHAnsi" w:cs="Calibri"/>
              </w:rPr>
              <w:t>Document Type</w:t>
            </w:r>
          </w:p>
        </w:tc>
        <w:tc>
          <w:tcPr>
            <w:tcW w:w="5877" w:type="dxa"/>
            <w:vAlign w:val="center"/>
          </w:tcPr>
          <w:p w14:paraId="281C74EC" w14:textId="77777777" w:rsidR="00D86AA8" w:rsidRPr="00D70B9D" w:rsidRDefault="00D86AA8" w:rsidP="00D86AA8">
            <w:pPr>
              <w:rPr>
                <w:rFonts w:ascii="Calibri" w:hAnsi="Calibri" w:cs="Calibri"/>
                <w:highlight w:val="yellow"/>
              </w:rPr>
            </w:pPr>
            <w:r w:rsidRPr="00D70B9D">
              <w:rPr>
                <w:rFonts w:asciiTheme="minorHAnsi" w:hAnsiTheme="minorHAnsi" w:cs="Calibri"/>
              </w:rPr>
              <w:t>Security Policy</w:t>
            </w:r>
          </w:p>
        </w:tc>
      </w:tr>
      <w:tr w:rsidR="00D86AA8" w:rsidRPr="00D70B9D" w14:paraId="1A84D07F" w14:textId="77777777" w:rsidTr="009E3A67">
        <w:trPr>
          <w:cantSplit/>
          <w:trHeight w:val="496"/>
          <w:jc w:val="center"/>
        </w:trPr>
        <w:tc>
          <w:tcPr>
            <w:tcW w:w="2484" w:type="dxa"/>
            <w:vAlign w:val="center"/>
          </w:tcPr>
          <w:p w14:paraId="2F13F05A" w14:textId="77777777" w:rsidR="00D86AA8" w:rsidRPr="00D70B9D" w:rsidRDefault="00D86AA8" w:rsidP="00D86AA8">
            <w:pPr>
              <w:pStyle w:val="Header"/>
              <w:rPr>
                <w:rFonts w:ascii="Calibri" w:hAnsi="Calibri" w:cs="Calibri"/>
              </w:rPr>
            </w:pPr>
            <w:r w:rsidRPr="00D70B9D">
              <w:rPr>
                <w:rFonts w:ascii="Calibri" w:hAnsi="Calibri" w:cs="Calibri"/>
              </w:rPr>
              <w:t>Document Status</w:t>
            </w:r>
          </w:p>
        </w:tc>
        <w:tc>
          <w:tcPr>
            <w:tcW w:w="5877" w:type="dxa"/>
            <w:vAlign w:val="center"/>
          </w:tcPr>
          <w:p w14:paraId="2AF8814A" w14:textId="29A0868D" w:rsidR="00D86AA8" w:rsidRPr="00D70B9D" w:rsidRDefault="001E5F2F" w:rsidP="00D86AA8">
            <w:pPr>
              <w:rPr>
                <w:rFonts w:ascii="Calibri" w:hAnsi="Calibri" w:cs="Calibri"/>
                <w:highlight w:val="yellow"/>
              </w:rPr>
            </w:pPr>
            <w:r>
              <w:rPr>
                <w:rFonts w:asciiTheme="minorHAnsi" w:hAnsiTheme="minorHAnsi" w:cs="Calibri"/>
              </w:rPr>
              <w:t>Approved</w:t>
            </w:r>
          </w:p>
        </w:tc>
      </w:tr>
      <w:tr w:rsidR="00D86AA8" w:rsidRPr="00D70B9D" w14:paraId="51005FDD" w14:textId="77777777" w:rsidTr="009E3A67">
        <w:trPr>
          <w:cantSplit/>
          <w:trHeight w:val="514"/>
          <w:jc w:val="center"/>
        </w:trPr>
        <w:tc>
          <w:tcPr>
            <w:tcW w:w="2484" w:type="dxa"/>
            <w:vAlign w:val="center"/>
          </w:tcPr>
          <w:p w14:paraId="743F5F17" w14:textId="77777777" w:rsidR="00D86AA8" w:rsidRPr="00D70B9D" w:rsidRDefault="00D86AA8" w:rsidP="00D86AA8">
            <w:pPr>
              <w:pStyle w:val="Header"/>
              <w:rPr>
                <w:rFonts w:ascii="Calibri" w:hAnsi="Calibri" w:cs="Calibri"/>
              </w:rPr>
            </w:pPr>
            <w:r w:rsidRPr="00D70B9D">
              <w:rPr>
                <w:rFonts w:ascii="Calibri" w:hAnsi="Calibri" w:cs="Calibri"/>
              </w:rPr>
              <w:t>Approved by</w:t>
            </w:r>
          </w:p>
        </w:tc>
        <w:tc>
          <w:tcPr>
            <w:tcW w:w="5877" w:type="dxa"/>
            <w:vAlign w:val="center"/>
          </w:tcPr>
          <w:p w14:paraId="3E2FF615" w14:textId="77777777" w:rsidR="00D86AA8" w:rsidRPr="00D70B9D" w:rsidRDefault="00D86AA8" w:rsidP="00D86AA8">
            <w:pPr>
              <w:rPr>
                <w:rFonts w:ascii="Calibri" w:hAnsi="Calibri" w:cs="Calibri"/>
                <w:highlight w:val="yellow"/>
              </w:rPr>
            </w:pPr>
            <w:r w:rsidRPr="00D70B9D">
              <w:rPr>
                <w:rFonts w:ascii="Calibri" w:hAnsi="Calibri" w:cs="Calibri"/>
              </w:rPr>
              <w:t>EGI Foundation Executive Board</w:t>
            </w:r>
          </w:p>
        </w:tc>
      </w:tr>
      <w:tr w:rsidR="00D86AA8" w:rsidRPr="00D70B9D" w14:paraId="47A6D56F" w14:textId="77777777" w:rsidTr="009E3A67">
        <w:trPr>
          <w:cantSplit/>
          <w:trHeight w:val="496"/>
          <w:jc w:val="center"/>
        </w:trPr>
        <w:tc>
          <w:tcPr>
            <w:tcW w:w="2484" w:type="dxa"/>
            <w:tcBorders>
              <w:bottom w:val="single" w:sz="24" w:space="0" w:color="000080"/>
            </w:tcBorders>
            <w:vAlign w:val="center"/>
          </w:tcPr>
          <w:p w14:paraId="166A9221" w14:textId="77777777" w:rsidR="00D86AA8" w:rsidRPr="00D70B9D" w:rsidRDefault="00D86AA8" w:rsidP="00D86AA8">
            <w:pPr>
              <w:pStyle w:val="Header"/>
              <w:rPr>
                <w:rFonts w:ascii="Calibri" w:hAnsi="Calibri" w:cs="Calibri"/>
              </w:rPr>
            </w:pPr>
            <w:r w:rsidRPr="00D70B9D">
              <w:rPr>
                <w:rFonts w:ascii="Calibri" w:hAnsi="Calibri" w:cs="Calibri"/>
              </w:rPr>
              <w:t>Approved Date</w:t>
            </w:r>
          </w:p>
        </w:tc>
        <w:tc>
          <w:tcPr>
            <w:tcW w:w="5877" w:type="dxa"/>
            <w:tcBorders>
              <w:bottom w:val="single" w:sz="24" w:space="0" w:color="000080"/>
            </w:tcBorders>
            <w:vAlign w:val="center"/>
          </w:tcPr>
          <w:p w14:paraId="1174C499" w14:textId="63C69ADA" w:rsidR="00D86AA8" w:rsidRPr="00D70B9D" w:rsidRDefault="001E5F2F" w:rsidP="00D86AA8">
            <w:pPr>
              <w:rPr>
                <w:rFonts w:ascii="Calibri" w:hAnsi="Calibri" w:cs="Calibri"/>
                <w:highlight w:val="yellow"/>
              </w:rPr>
            </w:pPr>
            <w:r>
              <w:rPr>
                <w:rFonts w:ascii="Calibri" w:hAnsi="Calibri" w:cs="Calibri"/>
              </w:rPr>
              <w:t>16</w:t>
            </w:r>
            <w:r w:rsidR="00D86AA8" w:rsidRPr="00D70B9D">
              <w:rPr>
                <w:rFonts w:ascii="Calibri" w:hAnsi="Calibri" w:cs="Calibri"/>
              </w:rPr>
              <w:t>/11/2016</w:t>
            </w:r>
          </w:p>
        </w:tc>
      </w:tr>
    </w:tbl>
    <w:p w14:paraId="6656D179" w14:textId="77777777" w:rsidR="0040570A" w:rsidRPr="00D70B9D" w:rsidRDefault="0040570A">
      <w:pPr>
        <w:rPr>
          <w:rFonts w:ascii="Calibri" w:hAnsi="Calibri" w:cs="Open Sans"/>
        </w:rPr>
      </w:pPr>
    </w:p>
    <w:p w14:paraId="2BAEFA1B" w14:textId="77777777" w:rsidR="00856934" w:rsidRPr="00D70B9D" w:rsidRDefault="00856934">
      <w:pPr>
        <w:rPr>
          <w:rFonts w:ascii="Calibri" w:hAnsi="Calibri" w:cs="Open Sans"/>
        </w:rPr>
        <w:sectPr w:rsidR="00856934" w:rsidRPr="00D70B9D" w:rsidSect="001E5F2F">
          <w:footerReference w:type="default" r:id="rId11"/>
          <w:pgSz w:w="11906" w:h="16838"/>
          <w:pgMar w:top="1276" w:right="1418" w:bottom="1418" w:left="1418" w:header="708" w:footer="0" w:gutter="0"/>
          <w:cols w:space="720"/>
          <w:docGrid w:linePitch="360"/>
        </w:sectPr>
      </w:pPr>
    </w:p>
    <w:p w14:paraId="72BDADE7" w14:textId="77777777" w:rsidR="0040570A" w:rsidRPr="00D70B9D" w:rsidRDefault="0040570A">
      <w:pPr>
        <w:pStyle w:val="TOC1"/>
        <w:rPr>
          <w:rFonts w:ascii="Calibri" w:hAnsi="Calibri" w:cs="Open Sans"/>
        </w:rPr>
        <w:sectPr w:rsidR="0040570A" w:rsidRPr="00D70B9D">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8" w:gutter="0"/>
          <w:cols w:space="720"/>
          <w:docGrid w:linePitch="360"/>
        </w:sectPr>
      </w:pPr>
      <w:r w:rsidRPr="00D70B9D">
        <w:rPr>
          <w:rFonts w:ascii="Calibri" w:hAnsi="Calibri" w:cs="Open Sans"/>
        </w:rPr>
        <w:lastRenderedPageBreak/>
        <w:t>TABLE</w:t>
      </w:r>
      <w:r w:rsidRPr="00D70B9D">
        <w:rPr>
          <w:rFonts w:ascii="Calibri" w:eastAsia="Calibri" w:hAnsi="Calibri" w:cs="Open Sans"/>
        </w:rPr>
        <w:t xml:space="preserve"> </w:t>
      </w:r>
      <w:r w:rsidRPr="00D70B9D">
        <w:rPr>
          <w:rFonts w:ascii="Calibri" w:hAnsi="Calibri" w:cs="Open Sans"/>
        </w:rPr>
        <w:t>OF</w:t>
      </w:r>
      <w:r w:rsidRPr="00D70B9D">
        <w:rPr>
          <w:rFonts w:ascii="Calibri" w:eastAsia="Calibri" w:hAnsi="Calibri" w:cs="Open Sans"/>
        </w:rPr>
        <w:t xml:space="preserve"> </w:t>
      </w:r>
      <w:r w:rsidRPr="00D70B9D">
        <w:rPr>
          <w:rFonts w:ascii="Calibri" w:hAnsi="Calibri" w:cs="Open Sans"/>
        </w:rPr>
        <w:t>CONTENTS</w:t>
      </w:r>
    </w:p>
    <w:p w14:paraId="71C57DC9" w14:textId="77777777" w:rsidR="00D70B9D" w:rsidRDefault="0040570A">
      <w:pPr>
        <w:pStyle w:val="TOC1"/>
        <w:rPr>
          <w:rFonts w:asciiTheme="minorHAnsi" w:eastAsiaTheme="minorEastAsia" w:hAnsiTheme="minorHAnsi" w:cstheme="minorBidi"/>
          <w:b w:val="0"/>
          <w:caps w:val="0"/>
          <w:noProof/>
          <w:sz w:val="24"/>
          <w:lang w:val="en-US" w:eastAsia="ja-JP"/>
        </w:rPr>
      </w:pPr>
      <w:r w:rsidRPr="00D70B9D">
        <w:rPr>
          <w:rFonts w:ascii="Calibri" w:hAnsi="Calibri" w:cs="Open Sans"/>
        </w:rPr>
        <w:lastRenderedPageBreak/>
        <w:fldChar w:fldCharType="begin"/>
      </w:r>
      <w:r w:rsidRPr="00D70B9D">
        <w:rPr>
          <w:rFonts w:ascii="Calibri" w:hAnsi="Calibri" w:cs="Open Sans"/>
        </w:rPr>
        <w:instrText xml:space="preserve"> TOC </w:instrText>
      </w:r>
      <w:r w:rsidRPr="00D70B9D">
        <w:rPr>
          <w:rFonts w:ascii="Calibri" w:hAnsi="Calibri" w:cs="Open Sans"/>
        </w:rPr>
        <w:fldChar w:fldCharType="separate"/>
      </w:r>
      <w:r w:rsidR="00D70B9D" w:rsidRPr="005436DE">
        <w:rPr>
          <w:rFonts w:ascii="Calibri" w:hAnsi="Calibri" w:cs="Open Sans"/>
          <w:noProof/>
        </w:rPr>
        <w:t>1</w:t>
      </w:r>
      <w:r w:rsidR="00D70B9D">
        <w:rPr>
          <w:rFonts w:asciiTheme="minorHAnsi" w:eastAsiaTheme="minorEastAsia" w:hAnsiTheme="minorHAnsi" w:cstheme="minorBidi"/>
          <w:b w:val="0"/>
          <w:caps w:val="0"/>
          <w:noProof/>
          <w:sz w:val="24"/>
          <w:lang w:val="en-US" w:eastAsia="ja-JP"/>
        </w:rPr>
        <w:tab/>
      </w:r>
      <w:r w:rsidR="00D70B9D" w:rsidRPr="005436DE">
        <w:rPr>
          <w:rFonts w:ascii="Calibri" w:hAnsi="Calibri" w:cs="Open Sans"/>
          <w:noProof/>
        </w:rPr>
        <w:t>Security Incident Response Policy</w:t>
      </w:r>
      <w:r w:rsidR="00D70B9D">
        <w:rPr>
          <w:noProof/>
        </w:rPr>
        <w:tab/>
      </w:r>
      <w:r w:rsidR="00D70B9D">
        <w:rPr>
          <w:noProof/>
        </w:rPr>
        <w:fldChar w:fldCharType="begin"/>
      </w:r>
      <w:r w:rsidR="00D70B9D">
        <w:rPr>
          <w:noProof/>
        </w:rPr>
        <w:instrText xml:space="preserve"> PAGEREF _Toc340696834 \h </w:instrText>
      </w:r>
      <w:r w:rsidR="00D70B9D">
        <w:rPr>
          <w:noProof/>
        </w:rPr>
      </w:r>
      <w:r w:rsidR="00D70B9D">
        <w:rPr>
          <w:noProof/>
        </w:rPr>
        <w:fldChar w:fldCharType="separate"/>
      </w:r>
      <w:r w:rsidR="001116F6">
        <w:rPr>
          <w:noProof/>
        </w:rPr>
        <w:t>4</w:t>
      </w:r>
      <w:r w:rsidR="00D70B9D">
        <w:rPr>
          <w:noProof/>
        </w:rPr>
        <w:fldChar w:fldCharType="end"/>
      </w:r>
    </w:p>
    <w:p w14:paraId="4077866D" w14:textId="77777777" w:rsidR="00D70B9D" w:rsidRDefault="00D70B9D">
      <w:pPr>
        <w:pStyle w:val="TOC1"/>
        <w:rPr>
          <w:rFonts w:asciiTheme="minorHAnsi" w:eastAsiaTheme="minorEastAsia" w:hAnsiTheme="minorHAnsi" w:cstheme="minorBidi"/>
          <w:b w:val="0"/>
          <w:caps w:val="0"/>
          <w:noProof/>
          <w:sz w:val="24"/>
          <w:lang w:val="en-US" w:eastAsia="ja-JP"/>
        </w:rPr>
      </w:pPr>
      <w:r w:rsidRPr="005436DE">
        <w:rPr>
          <w:rFonts w:ascii="Calibri" w:hAnsi="Calibri" w:cs="Open Sans"/>
          <w:noProof/>
        </w:rPr>
        <w:t>2</w:t>
      </w:r>
      <w:r>
        <w:rPr>
          <w:rFonts w:asciiTheme="minorHAnsi" w:eastAsiaTheme="minorEastAsia" w:hAnsiTheme="minorHAnsi" w:cstheme="minorBidi"/>
          <w:b w:val="0"/>
          <w:caps w:val="0"/>
          <w:noProof/>
          <w:sz w:val="24"/>
          <w:lang w:val="en-US" w:eastAsia="ja-JP"/>
        </w:rPr>
        <w:tab/>
      </w:r>
      <w:r w:rsidRPr="005436DE">
        <w:rPr>
          <w:rFonts w:ascii="Calibri" w:hAnsi="Calibri" w:cs="Open Sans"/>
          <w:noProof/>
        </w:rPr>
        <w:t>References</w:t>
      </w:r>
      <w:r>
        <w:rPr>
          <w:noProof/>
        </w:rPr>
        <w:tab/>
      </w:r>
      <w:r>
        <w:rPr>
          <w:noProof/>
        </w:rPr>
        <w:fldChar w:fldCharType="begin"/>
      </w:r>
      <w:r>
        <w:rPr>
          <w:noProof/>
        </w:rPr>
        <w:instrText xml:space="preserve"> PAGEREF _Toc340696835 \h </w:instrText>
      </w:r>
      <w:r>
        <w:rPr>
          <w:noProof/>
        </w:rPr>
      </w:r>
      <w:r>
        <w:rPr>
          <w:noProof/>
        </w:rPr>
        <w:fldChar w:fldCharType="separate"/>
      </w:r>
      <w:r w:rsidR="001116F6">
        <w:rPr>
          <w:noProof/>
        </w:rPr>
        <w:t>5</w:t>
      </w:r>
      <w:r>
        <w:rPr>
          <w:noProof/>
        </w:rPr>
        <w:fldChar w:fldCharType="end"/>
      </w:r>
    </w:p>
    <w:p w14:paraId="446CC78F" w14:textId="77777777" w:rsidR="0040570A" w:rsidRPr="00D70B9D" w:rsidRDefault="0040570A">
      <w:pPr>
        <w:pStyle w:val="TOC1"/>
        <w:tabs>
          <w:tab w:val="clear" w:pos="9054"/>
          <w:tab w:val="right" w:leader="dot" w:pos="9070"/>
        </w:tabs>
        <w:rPr>
          <w:rFonts w:ascii="Calibri" w:hAnsi="Calibri" w:cs="Open Sans"/>
        </w:rPr>
        <w:sectPr w:rsidR="0040570A" w:rsidRPr="00D70B9D" w:rsidSect="00804A7B">
          <w:type w:val="continuous"/>
          <w:pgSz w:w="11906" w:h="16838"/>
          <w:pgMar w:top="851" w:right="1418" w:bottom="1418" w:left="1418" w:header="708" w:footer="708" w:gutter="0"/>
          <w:cols w:space="720"/>
          <w:docGrid w:linePitch="360"/>
        </w:sectPr>
      </w:pPr>
      <w:r w:rsidRPr="00D70B9D">
        <w:rPr>
          <w:rFonts w:ascii="Calibri" w:hAnsi="Calibri" w:cs="Open Sans"/>
        </w:rPr>
        <w:fldChar w:fldCharType="end"/>
      </w:r>
    </w:p>
    <w:p w14:paraId="1C308920" w14:textId="77777777" w:rsidR="0040570A" w:rsidRPr="00D70B9D" w:rsidRDefault="0040570A">
      <w:pPr>
        <w:tabs>
          <w:tab w:val="left" w:pos="382"/>
          <w:tab w:val="right" w:leader="dot" w:pos="9054"/>
          <w:tab w:val="right" w:leader="dot" w:pos="9070"/>
        </w:tabs>
        <w:rPr>
          <w:rFonts w:ascii="Calibri" w:hAnsi="Calibri" w:cs="Open Sans"/>
          <w:b/>
          <w:caps/>
          <w:sz w:val="24"/>
          <w:szCs w:val="24"/>
        </w:rPr>
      </w:pPr>
    </w:p>
    <w:p w14:paraId="0D0951BE" w14:textId="77777777" w:rsidR="0037441B" w:rsidRPr="00D70B9D" w:rsidRDefault="00545FF1" w:rsidP="0037441B">
      <w:pPr>
        <w:rPr>
          <w:rFonts w:ascii="Calibri" w:eastAsiaTheme="minorHAnsi" w:hAnsi="Calibri" w:cstheme="minorBidi"/>
          <w:b/>
          <w:color w:val="4F81BD" w:themeColor="accent1"/>
          <w:spacing w:val="2"/>
        </w:rPr>
      </w:pPr>
      <w:r w:rsidRPr="00D70B9D">
        <w:rPr>
          <w:rFonts w:ascii="Calibri" w:hAnsi="Calibri" w:cs="Open Sans"/>
        </w:rPr>
        <w:br w:type="page"/>
      </w:r>
      <w:r w:rsidR="0037441B" w:rsidRPr="00D70B9D">
        <w:rPr>
          <w:rFonts w:ascii="Calibri" w:eastAsiaTheme="minorHAnsi" w:hAnsi="Calibri" w:cstheme="minorBidi"/>
          <w:b/>
          <w:color w:val="4F81BD" w:themeColor="accent1"/>
          <w:spacing w:val="2"/>
        </w:rPr>
        <w:lastRenderedPageBreak/>
        <w:t xml:space="preserve">COPYRIGHT NOTICE </w:t>
      </w:r>
    </w:p>
    <w:p w14:paraId="39919395" w14:textId="77777777" w:rsidR="0037441B" w:rsidRPr="00D70B9D" w:rsidRDefault="0037441B" w:rsidP="0037441B">
      <w:pPr>
        <w:keepLines w:val="0"/>
        <w:widowControl/>
        <w:suppressAutoHyphens w:val="0"/>
        <w:spacing w:before="0" w:after="120" w:line="276" w:lineRule="auto"/>
        <w:rPr>
          <w:rFonts w:ascii="Calibri" w:eastAsiaTheme="minorHAnsi" w:hAnsi="Calibri" w:cstheme="minorBidi"/>
          <w:spacing w:val="2"/>
        </w:rPr>
      </w:pPr>
      <w:r w:rsidRPr="00D70B9D">
        <w:rPr>
          <w:rFonts w:ascii="Calibri" w:eastAsiaTheme="minorHAnsi" w:hAnsi="Calibri" w:cstheme="minorBidi"/>
          <w:noProof/>
          <w:spacing w:val="2"/>
          <w:lang w:val="en-US"/>
        </w:rPr>
        <w:drawing>
          <wp:inline distT="0" distB="0" distL="0" distR="0" wp14:anchorId="396437F6" wp14:editId="54C3A65E">
            <wp:extent cx="1227411" cy="42944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0D77F64" w14:textId="77777777" w:rsidR="0037441B" w:rsidRPr="00D70B9D" w:rsidRDefault="0037441B" w:rsidP="0037441B">
      <w:pPr>
        <w:keepLines w:val="0"/>
        <w:widowControl/>
        <w:suppressAutoHyphens w:val="0"/>
        <w:spacing w:before="0" w:after="120" w:line="276" w:lineRule="auto"/>
        <w:rPr>
          <w:rFonts w:ascii="Calibri" w:eastAsiaTheme="minorHAnsi" w:hAnsi="Calibri" w:cstheme="minorBidi"/>
          <w:spacing w:val="2"/>
        </w:rPr>
      </w:pPr>
      <w:r w:rsidRPr="00D70B9D">
        <w:rPr>
          <w:rFonts w:ascii="Calibri" w:eastAsiaTheme="minorHAnsi" w:hAnsi="Calibri" w:cstheme="minorBidi"/>
          <w:spacing w:val="2"/>
        </w:rPr>
        <w:t xml:space="preserve">This work by EGI.eu is licensed under a Creative Commons Attribution 4.0 International License (http://creativecommons.org/licenses/by/4.0/). </w:t>
      </w:r>
    </w:p>
    <w:p w14:paraId="063EE504" w14:textId="77777777" w:rsidR="00D70B9D" w:rsidRPr="00D70B9D" w:rsidRDefault="00D70B9D" w:rsidP="00D70B9D">
      <w:pPr>
        <w:keepLines w:val="0"/>
        <w:widowControl/>
        <w:suppressAutoHyphens w:val="0"/>
        <w:spacing w:before="0" w:after="120" w:line="276" w:lineRule="auto"/>
        <w:rPr>
          <w:rFonts w:ascii="Calibri" w:eastAsiaTheme="minorHAnsi" w:hAnsi="Calibri" w:cstheme="minorBidi"/>
          <w:b/>
          <w:color w:val="4F81BD" w:themeColor="accent1"/>
          <w:spacing w:val="2"/>
        </w:rPr>
      </w:pPr>
      <w:bookmarkStart w:id="1" w:name="_Toc142045752"/>
      <w:r w:rsidRPr="00D70B9D">
        <w:rPr>
          <w:rFonts w:ascii="Calibri" w:eastAsiaTheme="minorHAnsi" w:hAnsi="Calibri" w:cstheme="minorBidi"/>
          <w:b/>
          <w:color w:val="4F81BD" w:themeColor="accent1"/>
          <w:spacing w:val="2"/>
        </w:rPr>
        <w:t>AUTHORS LIST</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3260"/>
        <w:gridCol w:w="3828"/>
        <w:gridCol w:w="1205"/>
      </w:tblGrid>
      <w:tr w:rsidR="00D70B9D" w:rsidRPr="00D70B9D" w14:paraId="1769E7FC" w14:textId="77777777" w:rsidTr="000D6CB4">
        <w:trPr>
          <w:cantSplit/>
          <w:trHeight w:val="336"/>
        </w:trPr>
        <w:tc>
          <w:tcPr>
            <w:tcW w:w="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5E47B15" w14:textId="77777777" w:rsidR="00D70B9D" w:rsidRPr="00D70B9D" w:rsidRDefault="00D70B9D" w:rsidP="000D6CB4">
            <w:pPr>
              <w:spacing w:before="60" w:after="60"/>
              <w:jc w:val="center"/>
              <w:rPr>
                <w:rFonts w:ascii="Calibri" w:hAnsi="Calibri" w:cs="Calibri"/>
                <w:b/>
                <w:szCs w:val="24"/>
              </w:rPr>
            </w:pPr>
          </w:p>
        </w:tc>
        <w:tc>
          <w:tcPr>
            <w:tcW w:w="3260" w:type="dxa"/>
            <w:tcBorders>
              <w:top w:val="single" w:sz="4" w:space="0" w:color="auto"/>
              <w:left w:val="nil"/>
              <w:bottom w:val="single" w:sz="4" w:space="0" w:color="auto"/>
            </w:tcBorders>
            <w:shd w:val="clear" w:color="auto" w:fill="B8CCE4" w:themeFill="accent1" w:themeFillTint="66"/>
          </w:tcPr>
          <w:p w14:paraId="1952AA0D" w14:textId="77777777" w:rsidR="00D70B9D" w:rsidRPr="00D70B9D" w:rsidRDefault="00D70B9D" w:rsidP="000D6CB4">
            <w:pPr>
              <w:spacing w:before="60" w:after="60"/>
              <w:jc w:val="center"/>
              <w:rPr>
                <w:rFonts w:ascii="Calibri" w:hAnsi="Calibri" w:cs="Calibri"/>
                <w:b/>
                <w:szCs w:val="24"/>
              </w:rPr>
            </w:pPr>
            <w:r w:rsidRPr="00D70B9D">
              <w:rPr>
                <w:rFonts w:ascii="Calibri" w:hAnsi="Calibri" w:cs="Calibri"/>
                <w:b/>
                <w:szCs w:val="24"/>
              </w:rPr>
              <w:t>Name</w:t>
            </w:r>
          </w:p>
        </w:tc>
        <w:tc>
          <w:tcPr>
            <w:tcW w:w="3828" w:type="dxa"/>
            <w:tcBorders>
              <w:top w:val="single" w:sz="4" w:space="0" w:color="auto"/>
              <w:bottom w:val="single" w:sz="4" w:space="0" w:color="auto"/>
              <w:right w:val="single" w:sz="4" w:space="0" w:color="auto"/>
            </w:tcBorders>
            <w:shd w:val="clear" w:color="auto" w:fill="B8CCE4" w:themeFill="accent1" w:themeFillTint="66"/>
          </w:tcPr>
          <w:p w14:paraId="13526AE6" w14:textId="77777777" w:rsidR="00D70B9D" w:rsidRPr="00D70B9D" w:rsidRDefault="00D70B9D" w:rsidP="000D6CB4">
            <w:pPr>
              <w:spacing w:before="60" w:after="60"/>
              <w:jc w:val="center"/>
              <w:rPr>
                <w:rFonts w:ascii="Calibri" w:hAnsi="Calibri" w:cs="Calibri"/>
                <w:b/>
                <w:szCs w:val="24"/>
              </w:rPr>
            </w:pPr>
            <w:r w:rsidRPr="00D70B9D">
              <w:rPr>
                <w:rFonts w:ascii="Calibri" w:hAnsi="Calibri" w:cs="Calibri"/>
                <w:b/>
                <w:szCs w:val="24"/>
              </w:rPr>
              <w:t>Partner/Activity/Organisation/Function</w:t>
            </w:r>
          </w:p>
        </w:tc>
        <w:tc>
          <w:tcPr>
            <w:tcW w:w="120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BDBB98B" w14:textId="77777777" w:rsidR="00D70B9D" w:rsidRPr="00D70B9D" w:rsidRDefault="00D70B9D" w:rsidP="000D6CB4">
            <w:pPr>
              <w:spacing w:before="60" w:after="60"/>
              <w:jc w:val="center"/>
              <w:rPr>
                <w:rFonts w:ascii="Calibri" w:hAnsi="Calibri" w:cs="Calibri"/>
                <w:b/>
                <w:szCs w:val="24"/>
              </w:rPr>
            </w:pPr>
            <w:r w:rsidRPr="00D70B9D">
              <w:rPr>
                <w:rFonts w:ascii="Calibri" w:hAnsi="Calibri" w:cs="Calibri"/>
                <w:b/>
                <w:szCs w:val="24"/>
              </w:rPr>
              <w:t>Date</w:t>
            </w:r>
          </w:p>
        </w:tc>
      </w:tr>
      <w:tr w:rsidR="00D70B9D" w:rsidRPr="00D70B9D" w14:paraId="308EC7D3" w14:textId="77777777" w:rsidTr="000D6CB4">
        <w:trPr>
          <w:cantSplit/>
          <w:trHeight w:val="480"/>
        </w:trPr>
        <w:tc>
          <w:tcPr>
            <w:tcW w:w="779" w:type="dxa"/>
            <w:tcBorders>
              <w:top w:val="nil"/>
              <w:left w:val="single" w:sz="4" w:space="0" w:color="auto"/>
              <w:bottom w:val="single" w:sz="2" w:space="0" w:color="auto"/>
              <w:right w:val="single" w:sz="4" w:space="0" w:color="auto"/>
            </w:tcBorders>
            <w:shd w:val="clear" w:color="auto" w:fill="FFFFFF"/>
            <w:vAlign w:val="center"/>
          </w:tcPr>
          <w:p w14:paraId="54F563E5" w14:textId="77777777" w:rsidR="00D70B9D" w:rsidRPr="00D70B9D" w:rsidRDefault="00D70B9D" w:rsidP="000D6CB4">
            <w:pPr>
              <w:spacing w:before="60" w:after="60"/>
              <w:jc w:val="center"/>
              <w:rPr>
                <w:rFonts w:ascii="Calibri" w:hAnsi="Calibri" w:cs="Calibri"/>
                <w:szCs w:val="24"/>
              </w:rPr>
            </w:pPr>
            <w:r w:rsidRPr="00D70B9D">
              <w:rPr>
                <w:rFonts w:ascii="Calibri" w:hAnsi="Calibri" w:cs="Calibri"/>
                <w:b/>
                <w:szCs w:val="24"/>
              </w:rPr>
              <w:t>From</w:t>
            </w:r>
          </w:p>
        </w:tc>
        <w:tc>
          <w:tcPr>
            <w:tcW w:w="3260" w:type="dxa"/>
            <w:tcBorders>
              <w:top w:val="nil"/>
              <w:left w:val="nil"/>
              <w:bottom w:val="single" w:sz="2" w:space="0" w:color="auto"/>
              <w:right w:val="single" w:sz="2" w:space="0" w:color="auto"/>
            </w:tcBorders>
            <w:vAlign w:val="center"/>
          </w:tcPr>
          <w:p w14:paraId="65062E9E" w14:textId="77777777" w:rsidR="00D70B9D" w:rsidRPr="00D70B9D" w:rsidRDefault="00D70B9D" w:rsidP="000D6CB4">
            <w:pPr>
              <w:spacing w:before="60" w:after="60"/>
              <w:rPr>
                <w:rFonts w:ascii="Calibri" w:hAnsi="Calibri" w:cs="Calibri"/>
                <w:szCs w:val="24"/>
              </w:rPr>
            </w:pPr>
            <w:r w:rsidRPr="00D70B9D">
              <w:rPr>
                <w:rFonts w:ascii="Calibri" w:hAnsi="Calibri" w:cs="Calibri"/>
                <w:szCs w:val="24"/>
              </w:rPr>
              <w:t>David Kelsey on behalf of EGI SPG</w:t>
            </w:r>
          </w:p>
        </w:tc>
        <w:tc>
          <w:tcPr>
            <w:tcW w:w="3828" w:type="dxa"/>
            <w:tcBorders>
              <w:top w:val="nil"/>
              <w:left w:val="single" w:sz="2" w:space="0" w:color="auto"/>
              <w:bottom w:val="single" w:sz="2" w:space="0" w:color="auto"/>
              <w:right w:val="single" w:sz="4" w:space="0" w:color="auto"/>
            </w:tcBorders>
            <w:vAlign w:val="center"/>
          </w:tcPr>
          <w:p w14:paraId="393748DA" w14:textId="77777777" w:rsidR="00D70B9D" w:rsidRPr="00D70B9D" w:rsidRDefault="00D70B9D" w:rsidP="000D6CB4">
            <w:pPr>
              <w:spacing w:before="60" w:after="60"/>
              <w:rPr>
                <w:rFonts w:ascii="Calibri" w:hAnsi="Calibri" w:cs="Calibri"/>
                <w:szCs w:val="24"/>
              </w:rPr>
            </w:pPr>
            <w:r w:rsidRPr="00D70B9D">
              <w:rPr>
                <w:rFonts w:ascii="Calibri" w:hAnsi="Calibri" w:cs="Calibri"/>
                <w:szCs w:val="24"/>
              </w:rPr>
              <w:t>STFC/SPG Chair</w:t>
            </w:r>
          </w:p>
        </w:tc>
        <w:tc>
          <w:tcPr>
            <w:tcW w:w="1205" w:type="dxa"/>
            <w:tcBorders>
              <w:top w:val="nil"/>
              <w:left w:val="single" w:sz="4" w:space="0" w:color="auto"/>
              <w:bottom w:val="single" w:sz="2" w:space="0" w:color="auto"/>
              <w:right w:val="single" w:sz="2" w:space="0" w:color="auto"/>
            </w:tcBorders>
            <w:vAlign w:val="center"/>
          </w:tcPr>
          <w:p w14:paraId="18F2AACA" w14:textId="77777777" w:rsidR="00D70B9D" w:rsidRPr="00D70B9D" w:rsidRDefault="00D70B9D" w:rsidP="000D6CB4">
            <w:pPr>
              <w:spacing w:before="60" w:after="60"/>
              <w:rPr>
                <w:rFonts w:ascii="Calibri" w:hAnsi="Calibri" w:cs="Calibri"/>
                <w:szCs w:val="24"/>
              </w:rPr>
            </w:pPr>
            <w:r w:rsidRPr="00D70B9D">
              <w:rPr>
                <w:rFonts w:ascii="Calibri" w:hAnsi="Calibri" w:cs="Calibri"/>
                <w:szCs w:val="24"/>
              </w:rPr>
              <w:t>14/11/2016</w:t>
            </w:r>
          </w:p>
        </w:tc>
      </w:tr>
    </w:tbl>
    <w:p w14:paraId="7094A538" w14:textId="77777777" w:rsidR="00D70B9D" w:rsidRPr="00D70B9D" w:rsidRDefault="00D70B9D" w:rsidP="00D70B9D">
      <w:pPr>
        <w:keepLines w:val="0"/>
        <w:widowControl/>
        <w:suppressAutoHyphens w:val="0"/>
        <w:spacing w:before="0" w:after="120" w:line="276" w:lineRule="auto"/>
        <w:rPr>
          <w:rFonts w:ascii="Calibri" w:eastAsiaTheme="minorHAnsi" w:hAnsi="Calibri" w:cstheme="minorBidi"/>
          <w:spacing w:val="2"/>
        </w:rPr>
      </w:pPr>
    </w:p>
    <w:p w14:paraId="11933EB2" w14:textId="77777777" w:rsidR="00D70B9D" w:rsidRPr="00D70B9D" w:rsidRDefault="00D70B9D" w:rsidP="00D70B9D">
      <w:pPr>
        <w:keepLines w:val="0"/>
        <w:widowControl/>
        <w:suppressAutoHyphens w:val="0"/>
        <w:spacing w:before="0" w:after="120" w:line="276" w:lineRule="auto"/>
        <w:rPr>
          <w:rFonts w:ascii="Calibri" w:eastAsiaTheme="minorHAnsi" w:hAnsi="Calibri" w:cstheme="minorBidi"/>
          <w:b/>
          <w:color w:val="4F81BD" w:themeColor="accent1"/>
          <w:spacing w:val="2"/>
        </w:rPr>
      </w:pPr>
      <w:r w:rsidRPr="00D70B9D">
        <w:rPr>
          <w:rFonts w:ascii="Calibri" w:eastAsiaTheme="minorHAnsi" w:hAnsi="Calibri" w:cstheme="minorBidi"/>
          <w:b/>
          <w:color w:val="4F81BD" w:themeColor="accent1"/>
          <w:spacing w:val="2"/>
        </w:rPr>
        <w:t>DELIVERY SLIP</w:t>
      </w:r>
    </w:p>
    <w:tbl>
      <w:tblPr>
        <w:tblStyle w:val="TableGrid1"/>
        <w:tblW w:w="9322" w:type="dxa"/>
        <w:tblLook w:val="04A0" w:firstRow="1" w:lastRow="0" w:firstColumn="1" w:lastColumn="0" w:noHBand="0" w:noVBand="1"/>
      </w:tblPr>
      <w:tblGrid>
        <w:gridCol w:w="2310"/>
        <w:gridCol w:w="5311"/>
        <w:gridCol w:w="1701"/>
      </w:tblGrid>
      <w:tr w:rsidR="00D70B9D" w:rsidRPr="00D70B9D" w14:paraId="798082DA" w14:textId="77777777" w:rsidTr="000D6CB4">
        <w:tc>
          <w:tcPr>
            <w:tcW w:w="2310" w:type="dxa"/>
            <w:shd w:val="clear" w:color="auto" w:fill="B8CCE4" w:themeFill="accent1" w:themeFillTint="66"/>
          </w:tcPr>
          <w:p w14:paraId="58D8F520" w14:textId="77777777" w:rsidR="00D70B9D" w:rsidRPr="00D70B9D" w:rsidRDefault="00D70B9D" w:rsidP="000D6CB4">
            <w:pPr>
              <w:keepLines w:val="0"/>
              <w:widowControl/>
              <w:suppressAutoHyphens w:val="0"/>
              <w:spacing w:before="0" w:after="0"/>
              <w:rPr>
                <w:rFonts w:ascii="Calibri" w:hAnsi="Calibri"/>
                <w:b/>
                <w:spacing w:val="2"/>
              </w:rPr>
            </w:pPr>
          </w:p>
        </w:tc>
        <w:tc>
          <w:tcPr>
            <w:tcW w:w="5311" w:type="dxa"/>
            <w:shd w:val="clear" w:color="auto" w:fill="B8CCE4" w:themeFill="accent1" w:themeFillTint="66"/>
          </w:tcPr>
          <w:p w14:paraId="1640AAE3" w14:textId="77777777" w:rsidR="00D70B9D" w:rsidRPr="00D70B9D" w:rsidRDefault="00D70B9D" w:rsidP="000D6CB4">
            <w:pPr>
              <w:keepLines w:val="0"/>
              <w:widowControl/>
              <w:suppressAutoHyphens w:val="0"/>
              <w:spacing w:before="0" w:after="0"/>
              <w:rPr>
                <w:rFonts w:ascii="Calibri" w:hAnsi="Calibri"/>
                <w:b/>
                <w:i/>
                <w:spacing w:val="2"/>
              </w:rPr>
            </w:pPr>
            <w:r w:rsidRPr="00D70B9D">
              <w:rPr>
                <w:rFonts w:ascii="Calibri" w:hAnsi="Calibri"/>
                <w:b/>
                <w:i/>
                <w:spacing w:val="2"/>
              </w:rPr>
              <w:t>Body</w:t>
            </w:r>
          </w:p>
        </w:tc>
        <w:tc>
          <w:tcPr>
            <w:tcW w:w="1701" w:type="dxa"/>
            <w:shd w:val="clear" w:color="auto" w:fill="B8CCE4" w:themeFill="accent1" w:themeFillTint="66"/>
          </w:tcPr>
          <w:p w14:paraId="49E88D46" w14:textId="77777777" w:rsidR="00D70B9D" w:rsidRPr="00D70B9D" w:rsidRDefault="00D70B9D" w:rsidP="000D6CB4">
            <w:pPr>
              <w:keepLines w:val="0"/>
              <w:widowControl/>
              <w:suppressAutoHyphens w:val="0"/>
              <w:spacing w:before="0" w:after="0"/>
              <w:rPr>
                <w:rFonts w:ascii="Calibri" w:hAnsi="Calibri"/>
                <w:b/>
                <w:i/>
                <w:spacing w:val="2"/>
              </w:rPr>
            </w:pPr>
            <w:r w:rsidRPr="00D70B9D">
              <w:rPr>
                <w:rFonts w:ascii="Calibri" w:hAnsi="Calibri"/>
                <w:b/>
                <w:i/>
                <w:spacing w:val="2"/>
              </w:rPr>
              <w:t>Date</w:t>
            </w:r>
          </w:p>
        </w:tc>
      </w:tr>
      <w:tr w:rsidR="00D70B9D" w:rsidRPr="00D70B9D" w14:paraId="7B45ACDE" w14:textId="77777777" w:rsidTr="000D6CB4">
        <w:tc>
          <w:tcPr>
            <w:tcW w:w="2310" w:type="dxa"/>
            <w:shd w:val="clear" w:color="auto" w:fill="B8CCE4" w:themeFill="accent1" w:themeFillTint="66"/>
          </w:tcPr>
          <w:p w14:paraId="5228EFE3" w14:textId="77777777" w:rsidR="00D70B9D" w:rsidRPr="00D70B9D" w:rsidRDefault="00D70B9D" w:rsidP="000D6CB4">
            <w:pPr>
              <w:keepLines w:val="0"/>
              <w:widowControl/>
              <w:suppressAutoHyphens w:val="0"/>
              <w:spacing w:before="0" w:after="0"/>
              <w:rPr>
                <w:rFonts w:ascii="Calibri" w:hAnsi="Calibri"/>
                <w:b/>
                <w:spacing w:val="2"/>
              </w:rPr>
            </w:pPr>
            <w:r w:rsidRPr="00D70B9D">
              <w:rPr>
                <w:rFonts w:ascii="Calibri" w:hAnsi="Calibri"/>
                <w:b/>
                <w:spacing w:val="2"/>
              </w:rPr>
              <w:t>Reviewed by:</w:t>
            </w:r>
          </w:p>
        </w:tc>
        <w:tc>
          <w:tcPr>
            <w:tcW w:w="5311" w:type="dxa"/>
          </w:tcPr>
          <w:p w14:paraId="0787B9B3" w14:textId="77777777" w:rsidR="00D70B9D" w:rsidRPr="00D70B9D" w:rsidRDefault="00D70B9D" w:rsidP="000D6CB4">
            <w:pPr>
              <w:keepLines w:val="0"/>
              <w:widowControl/>
              <w:suppressAutoHyphens w:val="0"/>
              <w:spacing w:before="0" w:after="0"/>
              <w:rPr>
                <w:rFonts w:ascii="Calibri" w:hAnsi="Calibri"/>
                <w:spacing w:val="2"/>
              </w:rPr>
            </w:pPr>
            <w:r w:rsidRPr="00D70B9D">
              <w:rPr>
                <w:rFonts w:ascii="Calibri" w:hAnsi="Calibri"/>
                <w:spacing w:val="2"/>
              </w:rPr>
              <w:t>EGI Foundation Executive Board</w:t>
            </w:r>
          </w:p>
        </w:tc>
        <w:tc>
          <w:tcPr>
            <w:tcW w:w="1701" w:type="dxa"/>
          </w:tcPr>
          <w:p w14:paraId="7CEBC085" w14:textId="77777777" w:rsidR="00D70B9D" w:rsidRPr="00D70B9D" w:rsidRDefault="00D70B9D" w:rsidP="000D6CB4">
            <w:pPr>
              <w:keepLines w:val="0"/>
              <w:widowControl/>
              <w:suppressAutoHyphens w:val="0"/>
              <w:spacing w:before="0" w:after="0"/>
              <w:rPr>
                <w:rFonts w:ascii="Calibri" w:hAnsi="Calibri"/>
                <w:spacing w:val="2"/>
              </w:rPr>
            </w:pPr>
            <w:r w:rsidRPr="00D70B9D">
              <w:rPr>
                <w:rFonts w:ascii="Calibri" w:hAnsi="Calibri"/>
                <w:spacing w:val="2"/>
              </w:rPr>
              <w:t>14/11/2016</w:t>
            </w:r>
          </w:p>
        </w:tc>
      </w:tr>
      <w:tr w:rsidR="00D70B9D" w:rsidRPr="00D70B9D" w14:paraId="384F8442" w14:textId="77777777" w:rsidTr="000D6CB4">
        <w:tc>
          <w:tcPr>
            <w:tcW w:w="2310" w:type="dxa"/>
            <w:shd w:val="clear" w:color="auto" w:fill="B8CCE4" w:themeFill="accent1" w:themeFillTint="66"/>
          </w:tcPr>
          <w:p w14:paraId="3B05B8E9" w14:textId="77777777" w:rsidR="00D70B9D" w:rsidRPr="00D70B9D" w:rsidRDefault="00D70B9D" w:rsidP="000D6CB4">
            <w:pPr>
              <w:keepLines w:val="0"/>
              <w:widowControl/>
              <w:suppressAutoHyphens w:val="0"/>
              <w:spacing w:before="0" w:after="0"/>
              <w:rPr>
                <w:rFonts w:ascii="Calibri" w:hAnsi="Calibri"/>
                <w:b/>
                <w:spacing w:val="2"/>
              </w:rPr>
            </w:pPr>
            <w:r w:rsidRPr="00D70B9D">
              <w:rPr>
                <w:rFonts w:ascii="Calibri" w:hAnsi="Calibri"/>
                <w:b/>
                <w:spacing w:val="2"/>
              </w:rPr>
              <w:t>Approved by:</w:t>
            </w:r>
          </w:p>
        </w:tc>
        <w:tc>
          <w:tcPr>
            <w:tcW w:w="5311" w:type="dxa"/>
          </w:tcPr>
          <w:p w14:paraId="65938AA6" w14:textId="77777777" w:rsidR="00D70B9D" w:rsidRPr="00D70B9D" w:rsidRDefault="00D70B9D" w:rsidP="000D6CB4">
            <w:pPr>
              <w:keepLines w:val="0"/>
              <w:widowControl/>
              <w:suppressAutoHyphens w:val="0"/>
              <w:spacing w:before="0" w:after="0"/>
              <w:rPr>
                <w:rFonts w:ascii="Calibri" w:hAnsi="Calibri"/>
                <w:spacing w:val="2"/>
              </w:rPr>
            </w:pPr>
            <w:r w:rsidRPr="00D70B9D">
              <w:rPr>
                <w:rFonts w:ascii="Calibri" w:hAnsi="Calibri"/>
                <w:spacing w:val="2"/>
              </w:rPr>
              <w:t>EGI Foundation Executive Board</w:t>
            </w:r>
          </w:p>
        </w:tc>
        <w:tc>
          <w:tcPr>
            <w:tcW w:w="1701" w:type="dxa"/>
          </w:tcPr>
          <w:p w14:paraId="683AF17F" w14:textId="57224DAD" w:rsidR="00D70B9D" w:rsidRPr="00D70B9D" w:rsidRDefault="001E5F2F" w:rsidP="000D6CB4">
            <w:pPr>
              <w:keepLines w:val="0"/>
              <w:widowControl/>
              <w:suppressAutoHyphens w:val="0"/>
              <w:spacing w:before="0" w:after="0"/>
              <w:rPr>
                <w:rFonts w:ascii="Calibri" w:hAnsi="Calibri"/>
                <w:spacing w:val="2"/>
              </w:rPr>
            </w:pPr>
            <w:r>
              <w:rPr>
                <w:rFonts w:ascii="Calibri" w:hAnsi="Calibri"/>
                <w:spacing w:val="2"/>
              </w:rPr>
              <w:t>16</w:t>
            </w:r>
            <w:r w:rsidR="00D70B9D" w:rsidRPr="00D70B9D">
              <w:rPr>
                <w:rFonts w:ascii="Calibri" w:hAnsi="Calibri"/>
                <w:spacing w:val="2"/>
              </w:rPr>
              <w:t>/11/2016</w:t>
            </w:r>
          </w:p>
        </w:tc>
      </w:tr>
    </w:tbl>
    <w:p w14:paraId="5D9199C3" w14:textId="77777777" w:rsidR="00D70B9D" w:rsidRPr="00D70B9D" w:rsidRDefault="00D70B9D" w:rsidP="00D70B9D">
      <w:pPr>
        <w:keepLines w:val="0"/>
        <w:widowControl/>
        <w:suppressAutoHyphens w:val="0"/>
        <w:spacing w:before="0" w:after="120" w:line="276" w:lineRule="auto"/>
        <w:rPr>
          <w:rFonts w:ascii="Calibri" w:eastAsiaTheme="minorHAnsi" w:hAnsi="Calibri" w:cstheme="minorBidi"/>
          <w:spacing w:val="2"/>
        </w:rPr>
      </w:pPr>
    </w:p>
    <w:p w14:paraId="35C4BA1D" w14:textId="77777777" w:rsidR="00D70B9D" w:rsidRPr="00D70B9D" w:rsidRDefault="00D70B9D" w:rsidP="00D70B9D">
      <w:pPr>
        <w:keepLines w:val="0"/>
        <w:widowControl/>
        <w:suppressAutoHyphens w:val="0"/>
        <w:spacing w:before="0" w:after="120" w:line="276" w:lineRule="auto"/>
        <w:rPr>
          <w:rFonts w:ascii="Calibri" w:eastAsiaTheme="minorHAnsi" w:hAnsi="Calibri" w:cstheme="minorBidi"/>
          <w:b/>
          <w:color w:val="4F81BD" w:themeColor="accent1"/>
          <w:spacing w:val="2"/>
        </w:rPr>
      </w:pPr>
      <w:r w:rsidRPr="00D70B9D">
        <w:rPr>
          <w:rFonts w:ascii="Calibri" w:eastAsiaTheme="minorHAnsi" w:hAnsi="Calibri" w:cstheme="minorBidi"/>
          <w:b/>
          <w:color w:val="4F81BD" w:themeColor="accent1"/>
          <w:spacing w:val="2"/>
        </w:rPr>
        <w:t>DOCUMENT LOG</w:t>
      </w:r>
    </w:p>
    <w:tbl>
      <w:tblPr>
        <w:tblStyle w:val="TableGrid1"/>
        <w:tblW w:w="0" w:type="auto"/>
        <w:tblLayout w:type="fixed"/>
        <w:tblLook w:val="04A0" w:firstRow="1" w:lastRow="0" w:firstColumn="1" w:lastColumn="0" w:noHBand="0" w:noVBand="1"/>
      </w:tblPr>
      <w:tblGrid>
        <w:gridCol w:w="813"/>
        <w:gridCol w:w="1414"/>
        <w:gridCol w:w="3551"/>
        <w:gridCol w:w="3508"/>
      </w:tblGrid>
      <w:tr w:rsidR="00D70B9D" w:rsidRPr="00D70B9D" w14:paraId="48174413" w14:textId="77777777" w:rsidTr="000D6CB4">
        <w:tc>
          <w:tcPr>
            <w:tcW w:w="813" w:type="dxa"/>
            <w:shd w:val="clear" w:color="auto" w:fill="B8CCE4" w:themeFill="accent1" w:themeFillTint="66"/>
          </w:tcPr>
          <w:p w14:paraId="5724B011" w14:textId="77777777" w:rsidR="00D70B9D" w:rsidRPr="00D70B9D" w:rsidRDefault="00D70B9D" w:rsidP="000D6CB4">
            <w:pPr>
              <w:keepLines w:val="0"/>
              <w:widowControl/>
              <w:suppressAutoHyphens w:val="0"/>
              <w:spacing w:before="0" w:after="0"/>
              <w:rPr>
                <w:rFonts w:ascii="Calibri" w:hAnsi="Calibri"/>
                <w:b/>
                <w:i/>
                <w:spacing w:val="2"/>
              </w:rPr>
            </w:pPr>
            <w:r w:rsidRPr="00D70B9D">
              <w:rPr>
                <w:rFonts w:ascii="Calibri" w:hAnsi="Calibri"/>
                <w:b/>
                <w:i/>
                <w:spacing w:val="2"/>
              </w:rPr>
              <w:t>Issue</w:t>
            </w:r>
          </w:p>
        </w:tc>
        <w:tc>
          <w:tcPr>
            <w:tcW w:w="1414" w:type="dxa"/>
            <w:shd w:val="clear" w:color="auto" w:fill="B8CCE4" w:themeFill="accent1" w:themeFillTint="66"/>
          </w:tcPr>
          <w:p w14:paraId="35836B98" w14:textId="77777777" w:rsidR="00D70B9D" w:rsidRPr="00D70B9D" w:rsidRDefault="00D70B9D" w:rsidP="000D6CB4">
            <w:pPr>
              <w:keepLines w:val="0"/>
              <w:widowControl/>
              <w:suppressAutoHyphens w:val="0"/>
              <w:spacing w:before="0" w:after="0"/>
              <w:rPr>
                <w:rFonts w:ascii="Calibri" w:hAnsi="Calibri"/>
                <w:b/>
                <w:i/>
                <w:spacing w:val="2"/>
              </w:rPr>
            </w:pPr>
            <w:r w:rsidRPr="00D70B9D">
              <w:rPr>
                <w:rFonts w:ascii="Calibri" w:hAnsi="Calibri"/>
                <w:b/>
                <w:i/>
                <w:spacing w:val="2"/>
              </w:rPr>
              <w:t>Date</w:t>
            </w:r>
          </w:p>
        </w:tc>
        <w:tc>
          <w:tcPr>
            <w:tcW w:w="3551" w:type="dxa"/>
            <w:shd w:val="clear" w:color="auto" w:fill="B8CCE4" w:themeFill="accent1" w:themeFillTint="66"/>
          </w:tcPr>
          <w:p w14:paraId="0DC383E2" w14:textId="77777777" w:rsidR="00D70B9D" w:rsidRPr="00D70B9D" w:rsidRDefault="00D70B9D" w:rsidP="000D6CB4">
            <w:pPr>
              <w:keepLines w:val="0"/>
              <w:widowControl/>
              <w:suppressAutoHyphens w:val="0"/>
              <w:spacing w:before="0" w:after="0"/>
              <w:rPr>
                <w:rFonts w:ascii="Calibri" w:hAnsi="Calibri"/>
                <w:b/>
                <w:i/>
                <w:spacing w:val="2"/>
              </w:rPr>
            </w:pPr>
            <w:r w:rsidRPr="00D70B9D">
              <w:rPr>
                <w:rFonts w:ascii="Calibri" w:hAnsi="Calibri"/>
                <w:b/>
                <w:i/>
                <w:spacing w:val="2"/>
              </w:rPr>
              <w:t>Comment</w:t>
            </w:r>
          </w:p>
        </w:tc>
        <w:tc>
          <w:tcPr>
            <w:tcW w:w="3508" w:type="dxa"/>
            <w:shd w:val="clear" w:color="auto" w:fill="B8CCE4" w:themeFill="accent1" w:themeFillTint="66"/>
          </w:tcPr>
          <w:p w14:paraId="20A72A87" w14:textId="77777777" w:rsidR="00D70B9D" w:rsidRPr="00D70B9D" w:rsidRDefault="00D70B9D" w:rsidP="000D6CB4">
            <w:pPr>
              <w:keepLines w:val="0"/>
              <w:widowControl/>
              <w:suppressAutoHyphens w:val="0"/>
              <w:spacing w:before="0" w:after="0"/>
              <w:rPr>
                <w:rFonts w:ascii="Calibri" w:hAnsi="Calibri"/>
                <w:b/>
                <w:i/>
                <w:spacing w:val="2"/>
              </w:rPr>
            </w:pPr>
            <w:r w:rsidRPr="00D70B9D">
              <w:rPr>
                <w:rFonts w:ascii="Calibri" w:hAnsi="Calibri"/>
                <w:b/>
                <w:i/>
                <w:spacing w:val="2"/>
              </w:rPr>
              <w:t>Author/Partner</w:t>
            </w:r>
          </w:p>
        </w:tc>
      </w:tr>
      <w:tr w:rsidR="00D70B9D" w:rsidRPr="00D70B9D" w14:paraId="3AC3BD8C" w14:textId="77777777" w:rsidTr="000D6CB4">
        <w:tc>
          <w:tcPr>
            <w:tcW w:w="813" w:type="dxa"/>
            <w:shd w:val="clear" w:color="auto" w:fill="auto"/>
          </w:tcPr>
          <w:p w14:paraId="3F9B6E3C" w14:textId="77777777" w:rsidR="00D70B9D" w:rsidRPr="00D70B9D" w:rsidRDefault="00D70B9D" w:rsidP="000D6CB4">
            <w:pPr>
              <w:keepLines w:val="0"/>
              <w:widowControl/>
              <w:suppressAutoHyphens w:val="0"/>
              <w:spacing w:before="0" w:after="0"/>
              <w:rPr>
                <w:rFonts w:ascii="Calibri" w:hAnsi="Calibri"/>
                <w:b/>
                <w:spacing w:val="2"/>
              </w:rPr>
            </w:pPr>
            <w:r w:rsidRPr="00D70B9D">
              <w:rPr>
                <w:rFonts w:ascii="Calibri" w:hAnsi="Calibri"/>
                <w:b/>
                <w:spacing w:val="2"/>
              </w:rPr>
              <w:t>V1.1</w:t>
            </w:r>
          </w:p>
        </w:tc>
        <w:tc>
          <w:tcPr>
            <w:tcW w:w="1414" w:type="dxa"/>
            <w:shd w:val="clear" w:color="auto" w:fill="auto"/>
          </w:tcPr>
          <w:p w14:paraId="48E0CBC3" w14:textId="77777777" w:rsidR="00D70B9D" w:rsidRPr="00D70B9D" w:rsidRDefault="00D70B9D" w:rsidP="000D6CB4">
            <w:pPr>
              <w:keepLines w:val="0"/>
              <w:widowControl/>
              <w:suppressAutoHyphens w:val="0"/>
              <w:spacing w:before="0" w:after="0"/>
              <w:rPr>
                <w:rFonts w:ascii="Calibri" w:hAnsi="Calibri"/>
                <w:spacing w:val="2"/>
              </w:rPr>
            </w:pPr>
            <w:r w:rsidRPr="00D70B9D">
              <w:rPr>
                <w:rFonts w:ascii="Calibri" w:hAnsi="Calibri"/>
                <w:spacing w:val="2"/>
              </w:rPr>
              <w:t>11/10/2016</w:t>
            </w:r>
          </w:p>
        </w:tc>
        <w:tc>
          <w:tcPr>
            <w:tcW w:w="3551" w:type="dxa"/>
            <w:shd w:val="clear" w:color="auto" w:fill="auto"/>
          </w:tcPr>
          <w:p w14:paraId="72F5DB1E" w14:textId="77777777" w:rsidR="00D70B9D" w:rsidRPr="00D70B9D" w:rsidRDefault="00D70B9D" w:rsidP="000D6CB4">
            <w:pPr>
              <w:keepLines w:val="0"/>
              <w:suppressAutoHyphens w:val="0"/>
              <w:autoSpaceDE w:val="0"/>
              <w:autoSpaceDN w:val="0"/>
              <w:adjustRightInd w:val="0"/>
              <w:spacing w:before="0" w:after="0" w:line="281" w:lineRule="atLeast"/>
              <w:jc w:val="left"/>
              <w:rPr>
                <w:rFonts w:ascii="Calibri" w:hAnsi="Calibri" w:cs="Calibri"/>
              </w:rPr>
            </w:pPr>
            <w:r w:rsidRPr="00D70B9D">
              <w:rPr>
                <w:rFonts w:ascii="Calibri" w:hAnsi="Calibri" w:cs="Calibri"/>
              </w:rPr>
              <w:t>Full draft</w:t>
            </w:r>
          </w:p>
        </w:tc>
        <w:tc>
          <w:tcPr>
            <w:tcW w:w="3508" w:type="dxa"/>
            <w:shd w:val="clear" w:color="auto" w:fill="auto"/>
          </w:tcPr>
          <w:p w14:paraId="5CE40196" w14:textId="77777777" w:rsidR="00D70B9D" w:rsidRPr="00D70B9D" w:rsidRDefault="00D70B9D" w:rsidP="000D6CB4">
            <w:pPr>
              <w:keepLines w:val="0"/>
              <w:widowControl/>
              <w:suppressAutoHyphens w:val="0"/>
              <w:spacing w:before="0" w:after="0"/>
              <w:rPr>
                <w:rFonts w:ascii="Calibri" w:hAnsi="Calibri"/>
                <w:spacing w:val="2"/>
              </w:rPr>
            </w:pPr>
            <w:r w:rsidRPr="00D70B9D">
              <w:rPr>
                <w:rFonts w:ascii="Calibri" w:hAnsi="Calibri"/>
                <w:spacing w:val="2"/>
              </w:rPr>
              <w:t xml:space="preserve">Vincenzo </w:t>
            </w:r>
            <w:proofErr w:type="spellStart"/>
            <w:r w:rsidRPr="00D70B9D">
              <w:rPr>
                <w:rFonts w:ascii="Calibri" w:hAnsi="Calibri"/>
                <w:spacing w:val="2"/>
              </w:rPr>
              <w:t>Spinoso</w:t>
            </w:r>
            <w:proofErr w:type="spellEnd"/>
            <w:r w:rsidRPr="00D70B9D">
              <w:rPr>
                <w:rFonts w:ascii="Calibri" w:hAnsi="Calibri"/>
                <w:spacing w:val="2"/>
              </w:rPr>
              <w:t>/EGI Foundation;</w:t>
            </w:r>
          </w:p>
          <w:p w14:paraId="321DC2B7" w14:textId="77777777" w:rsidR="00D70B9D" w:rsidRPr="00D70B9D" w:rsidRDefault="00D70B9D" w:rsidP="000D6CB4">
            <w:pPr>
              <w:keepLines w:val="0"/>
              <w:widowControl/>
              <w:suppressAutoHyphens w:val="0"/>
              <w:spacing w:before="0" w:after="0"/>
              <w:rPr>
                <w:rFonts w:ascii="Calibri" w:hAnsi="Calibri"/>
                <w:spacing w:val="2"/>
              </w:rPr>
            </w:pPr>
            <w:r w:rsidRPr="00D70B9D">
              <w:rPr>
                <w:rFonts w:ascii="Calibri" w:hAnsi="Calibri"/>
                <w:spacing w:val="2"/>
              </w:rPr>
              <w:t>David Kelsey/STFC</w:t>
            </w:r>
          </w:p>
        </w:tc>
      </w:tr>
      <w:tr w:rsidR="00D70B9D" w:rsidRPr="00D70B9D" w14:paraId="1C3805AE" w14:textId="77777777" w:rsidTr="000D6CB4">
        <w:tc>
          <w:tcPr>
            <w:tcW w:w="813" w:type="dxa"/>
            <w:shd w:val="clear" w:color="auto" w:fill="auto"/>
          </w:tcPr>
          <w:p w14:paraId="024B8040" w14:textId="77777777" w:rsidR="00D70B9D" w:rsidRPr="00D70B9D" w:rsidRDefault="00D70B9D" w:rsidP="000D6CB4">
            <w:pPr>
              <w:keepLines w:val="0"/>
              <w:widowControl/>
              <w:suppressAutoHyphens w:val="0"/>
              <w:spacing w:before="0" w:after="0"/>
              <w:rPr>
                <w:rFonts w:ascii="Calibri" w:hAnsi="Calibri"/>
                <w:b/>
                <w:spacing w:val="2"/>
              </w:rPr>
            </w:pPr>
            <w:r w:rsidRPr="00D70B9D">
              <w:rPr>
                <w:rFonts w:ascii="Calibri" w:hAnsi="Calibri"/>
                <w:b/>
                <w:spacing w:val="2"/>
              </w:rPr>
              <w:t>V2</w:t>
            </w:r>
          </w:p>
        </w:tc>
        <w:tc>
          <w:tcPr>
            <w:tcW w:w="1414" w:type="dxa"/>
            <w:shd w:val="clear" w:color="auto" w:fill="auto"/>
          </w:tcPr>
          <w:p w14:paraId="2583C94E" w14:textId="77777777" w:rsidR="00D70B9D" w:rsidRPr="00D70B9D" w:rsidRDefault="00D70B9D" w:rsidP="000D6CB4">
            <w:pPr>
              <w:keepLines w:val="0"/>
              <w:widowControl/>
              <w:suppressAutoHyphens w:val="0"/>
              <w:spacing w:before="0" w:after="0"/>
              <w:rPr>
                <w:rFonts w:ascii="Calibri" w:hAnsi="Calibri"/>
                <w:spacing w:val="2"/>
              </w:rPr>
            </w:pPr>
            <w:r w:rsidRPr="00D70B9D">
              <w:rPr>
                <w:rFonts w:ascii="Calibri" w:hAnsi="Calibri"/>
                <w:spacing w:val="2"/>
              </w:rPr>
              <w:t>14/11/2016</w:t>
            </w:r>
          </w:p>
        </w:tc>
        <w:tc>
          <w:tcPr>
            <w:tcW w:w="3551" w:type="dxa"/>
            <w:shd w:val="clear" w:color="auto" w:fill="auto"/>
          </w:tcPr>
          <w:p w14:paraId="4BCE75B4" w14:textId="77777777" w:rsidR="00D70B9D" w:rsidRPr="00D70B9D" w:rsidRDefault="00D70B9D" w:rsidP="000D6CB4">
            <w:pPr>
              <w:keepLines w:val="0"/>
              <w:widowControl/>
              <w:suppressAutoHyphens w:val="0"/>
              <w:spacing w:before="0" w:after="0"/>
              <w:rPr>
                <w:rFonts w:ascii="Calibri" w:hAnsi="Calibri"/>
                <w:spacing w:val="2"/>
              </w:rPr>
            </w:pPr>
            <w:r w:rsidRPr="00D70B9D">
              <w:rPr>
                <w:rFonts w:ascii="Calibri" w:hAnsi="Calibri"/>
                <w:spacing w:val="2"/>
              </w:rPr>
              <w:t>Review and approval by EGI Foundation Executive Board</w:t>
            </w:r>
          </w:p>
        </w:tc>
        <w:tc>
          <w:tcPr>
            <w:tcW w:w="3508" w:type="dxa"/>
            <w:shd w:val="clear" w:color="auto" w:fill="auto"/>
          </w:tcPr>
          <w:p w14:paraId="4A8645FE" w14:textId="77777777" w:rsidR="00D70B9D" w:rsidRPr="00D70B9D" w:rsidRDefault="00D70B9D" w:rsidP="000D6CB4">
            <w:pPr>
              <w:keepLines w:val="0"/>
              <w:widowControl/>
              <w:suppressAutoHyphens w:val="0"/>
              <w:spacing w:before="0" w:after="0"/>
              <w:rPr>
                <w:rFonts w:ascii="Calibri" w:hAnsi="Calibri"/>
                <w:spacing w:val="2"/>
              </w:rPr>
            </w:pPr>
          </w:p>
        </w:tc>
      </w:tr>
    </w:tbl>
    <w:p w14:paraId="2C3EA6F9" w14:textId="77777777" w:rsidR="00D70B9D" w:rsidRPr="00D70B9D" w:rsidRDefault="00D70B9D" w:rsidP="00D70B9D">
      <w:pPr>
        <w:keepLines w:val="0"/>
        <w:widowControl/>
        <w:suppressAutoHyphens w:val="0"/>
        <w:spacing w:before="0" w:after="120" w:line="276" w:lineRule="auto"/>
        <w:rPr>
          <w:rFonts w:asciiTheme="minorHAnsi" w:eastAsiaTheme="minorHAnsi" w:hAnsiTheme="minorHAnsi" w:cstheme="minorBidi"/>
          <w:spacing w:val="2"/>
        </w:rPr>
      </w:pPr>
    </w:p>
    <w:p w14:paraId="7A987239" w14:textId="77777777" w:rsidR="00D70B9D" w:rsidRPr="00D70B9D" w:rsidRDefault="00D70B9D" w:rsidP="00D70B9D">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D70B9D">
        <w:rPr>
          <w:rFonts w:asciiTheme="minorHAnsi" w:eastAsiaTheme="minorHAnsi" w:hAnsiTheme="minorHAnsi" w:cstheme="minorBidi"/>
          <w:b/>
          <w:color w:val="4F81BD" w:themeColor="accent1"/>
          <w:spacing w:val="2"/>
        </w:rPr>
        <w:t>TERMINOLOGY</w:t>
      </w:r>
    </w:p>
    <w:p w14:paraId="4562F7C2" w14:textId="77777777" w:rsidR="00D70B9D" w:rsidRPr="00D70B9D" w:rsidRDefault="00D70B9D" w:rsidP="00D70B9D">
      <w:pPr>
        <w:keepLines w:val="0"/>
        <w:widowControl/>
        <w:suppressAutoHyphens w:val="0"/>
        <w:spacing w:before="0" w:after="120" w:line="276" w:lineRule="auto"/>
        <w:rPr>
          <w:rFonts w:ascii="Calibri" w:eastAsiaTheme="minorHAnsi" w:hAnsi="Calibri" w:cstheme="minorBidi"/>
          <w:spacing w:val="2"/>
        </w:rPr>
      </w:pPr>
      <w:r w:rsidRPr="00D70B9D">
        <w:rPr>
          <w:rFonts w:ascii="Calibri" w:eastAsiaTheme="minorHAnsi" w:hAnsi="Calibri" w:cstheme="minorBidi"/>
          <w:spacing w:val="2"/>
        </w:rPr>
        <w:t xml:space="preserve">A complete project glossary is provided at the following page: </w:t>
      </w:r>
      <w:hyperlink r:id="rId19" w:history="1">
        <w:r w:rsidRPr="00D70B9D">
          <w:rPr>
            <w:rStyle w:val="Hyperlink"/>
            <w:rFonts w:ascii="Calibri" w:eastAsiaTheme="minorHAnsi" w:hAnsi="Calibri" w:cstheme="minorBidi"/>
            <w:spacing w:val="2"/>
          </w:rPr>
          <w:t xml:space="preserve">https://wiki.egi.eu/wiki/Glossary_V3 </w:t>
        </w:r>
      </w:hyperlink>
      <w:r w:rsidRPr="00D70B9D">
        <w:rPr>
          <w:rFonts w:ascii="Calibri" w:eastAsiaTheme="minorHAnsi" w:hAnsi="Calibri" w:cstheme="minorBidi"/>
          <w:spacing w:val="2"/>
        </w:rPr>
        <w:t xml:space="preserve"> </w:t>
      </w:r>
    </w:p>
    <w:p w14:paraId="00C79B7B" w14:textId="77777777" w:rsidR="00D70B9D" w:rsidRPr="00D70B9D" w:rsidRDefault="00D70B9D" w:rsidP="00D70B9D">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D70B9D">
        <w:rPr>
          <w:rFonts w:asciiTheme="minorHAnsi" w:eastAsiaTheme="minorHAnsi" w:hAnsiTheme="minorHAnsi" w:cstheme="minorBidi"/>
          <w:b/>
          <w:color w:val="4F81BD" w:themeColor="accent1"/>
          <w:spacing w:val="2"/>
        </w:rPr>
        <w:t xml:space="preserve">APPLICATION AREA </w:t>
      </w:r>
    </w:p>
    <w:p w14:paraId="04A47489" w14:textId="77777777" w:rsidR="00D70B9D" w:rsidRPr="00D70B9D" w:rsidRDefault="00D70B9D" w:rsidP="00D70B9D">
      <w:pPr>
        <w:keepLines w:val="0"/>
        <w:widowControl/>
        <w:suppressAutoHyphens w:val="0"/>
        <w:spacing w:before="0" w:after="120" w:line="276" w:lineRule="auto"/>
        <w:rPr>
          <w:rFonts w:asciiTheme="minorHAnsi" w:eastAsiaTheme="minorHAnsi" w:hAnsiTheme="minorHAnsi" w:cstheme="minorBidi"/>
          <w:spacing w:val="2"/>
        </w:rPr>
      </w:pPr>
      <w:r w:rsidRPr="00D70B9D">
        <w:rPr>
          <w:rFonts w:asciiTheme="minorHAnsi" w:eastAsiaTheme="minorHAnsi" w:hAnsiTheme="minorHAnsi" w:cstheme="minorBidi"/>
          <w:spacing w:val="2"/>
        </w:rPr>
        <w:t>This document is a formal EGI policy or procedure applicable to all participants and associate participants, beneficiaries and Joint Research Unit members, as well as its collaborating projects.</w:t>
      </w:r>
    </w:p>
    <w:p w14:paraId="34175DC0" w14:textId="77777777" w:rsidR="00D70B9D" w:rsidRPr="00D70B9D" w:rsidRDefault="00D70B9D" w:rsidP="00D70B9D">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D70B9D">
        <w:rPr>
          <w:rFonts w:asciiTheme="minorHAnsi" w:eastAsiaTheme="minorHAnsi" w:hAnsiTheme="minorHAnsi" w:cstheme="minorBidi"/>
          <w:b/>
          <w:color w:val="4F81BD" w:themeColor="accent1"/>
          <w:spacing w:val="2"/>
        </w:rPr>
        <w:t>POLICY/PROCEDURE AMENDMENT PROCEDURE</w:t>
      </w:r>
    </w:p>
    <w:p w14:paraId="7F7453A3" w14:textId="77777777" w:rsidR="00D70B9D" w:rsidRPr="00D70B9D" w:rsidRDefault="00D70B9D" w:rsidP="00D70B9D">
      <w:pPr>
        <w:jc w:val="left"/>
        <w:rPr>
          <w:rFonts w:asciiTheme="minorHAnsi" w:hAnsiTheme="minorHAnsi"/>
        </w:rPr>
      </w:pPr>
      <w:r w:rsidRPr="00D70B9D">
        <w:rPr>
          <w:rFonts w:asciiTheme="minorHAnsi" w:hAnsiTheme="minorHAnsi" w:cs="Calibri"/>
        </w:rPr>
        <w:t xml:space="preserve">Reviews and amendments should be done in accordance with the EGI “Policy Development Process” </w:t>
      </w:r>
      <w:bookmarkStart w:id="2" w:name="_Toc105397224"/>
      <w:bookmarkEnd w:id="2"/>
      <w:r w:rsidRPr="00D70B9D">
        <w:rPr>
          <w:rFonts w:asciiTheme="minorHAnsi" w:hAnsiTheme="minorHAnsi" w:cs="Calibri"/>
        </w:rPr>
        <w:t>(</w:t>
      </w:r>
      <w:hyperlink r:id="rId20" w:history="1">
        <w:r w:rsidRPr="00D70B9D">
          <w:rPr>
            <w:rStyle w:val="Hyperlink"/>
            <w:rFonts w:asciiTheme="minorHAnsi" w:hAnsiTheme="minorHAnsi" w:cs="Calibri"/>
          </w:rPr>
          <w:t>https://documents.egi.eu/document/169</w:t>
        </w:r>
      </w:hyperlink>
      <w:r w:rsidRPr="00D70B9D">
        <w:rPr>
          <w:rFonts w:asciiTheme="minorHAnsi" w:hAnsiTheme="minorHAnsi"/>
        </w:rPr>
        <w:t>).</w:t>
      </w:r>
    </w:p>
    <w:p w14:paraId="2CB9A0AB" w14:textId="77777777" w:rsidR="00D70B9D" w:rsidRPr="00D70B9D" w:rsidRDefault="00D70B9D">
      <w:pPr>
        <w:keepLines w:val="0"/>
        <w:widowControl/>
        <w:suppressAutoHyphens w:val="0"/>
        <w:spacing w:before="0" w:after="0"/>
        <w:jc w:val="left"/>
        <w:rPr>
          <w:rFonts w:asciiTheme="minorHAnsi" w:hAnsiTheme="minorHAnsi"/>
        </w:rPr>
      </w:pPr>
      <w:r w:rsidRPr="00D70B9D">
        <w:rPr>
          <w:rFonts w:asciiTheme="minorHAnsi" w:hAnsiTheme="minorHAnsi"/>
        </w:rPr>
        <w:br w:type="page"/>
      </w:r>
    </w:p>
    <w:p w14:paraId="68559982" w14:textId="77777777" w:rsidR="00D70B9D" w:rsidRPr="00D70B9D" w:rsidRDefault="00D70B9D" w:rsidP="00D70B9D">
      <w:pPr>
        <w:jc w:val="left"/>
        <w:rPr>
          <w:rFonts w:asciiTheme="minorHAnsi" w:hAnsiTheme="minorHAnsi"/>
        </w:rPr>
      </w:pPr>
    </w:p>
    <w:p w14:paraId="36EF04D1" w14:textId="77777777" w:rsidR="0040570A" w:rsidRPr="00D70B9D" w:rsidRDefault="00E34249">
      <w:pPr>
        <w:pStyle w:val="Heading1"/>
        <w:rPr>
          <w:rFonts w:ascii="Calibri" w:hAnsi="Calibri" w:cs="Open Sans"/>
        </w:rPr>
      </w:pPr>
      <w:bookmarkStart w:id="3" w:name="_Toc340696834"/>
      <w:r w:rsidRPr="00D70B9D">
        <w:rPr>
          <w:rFonts w:ascii="Calibri" w:hAnsi="Calibri" w:cs="Open Sans"/>
        </w:rPr>
        <w:t>Security Incident Response Policy</w:t>
      </w:r>
      <w:bookmarkEnd w:id="1"/>
      <w:bookmarkEnd w:id="3"/>
    </w:p>
    <w:p w14:paraId="0A9891AF" w14:textId="77777777" w:rsidR="00D70B9D" w:rsidRPr="00D70B9D" w:rsidRDefault="00974D25" w:rsidP="00D70B9D">
      <w:pPr>
        <w:keepLines w:val="0"/>
        <w:widowControl/>
        <w:suppressAutoHyphens w:val="0"/>
        <w:spacing w:line="276" w:lineRule="auto"/>
        <w:rPr>
          <w:rFonts w:ascii="Calibri" w:eastAsiaTheme="minorHAnsi" w:hAnsi="Calibri" w:cstheme="minorBidi"/>
          <w:spacing w:val="2"/>
        </w:rPr>
      </w:pPr>
      <w:bookmarkStart w:id="4" w:name="id.bd2622a07241"/>
      <w:bookmarkStart w:id="5" w:name="id.105932e7f75c"/>
      <w:r w:rsidRPr="00D70B9D">
        <w:rPr>
          <w:rFonts w:ascii="Calibri" w:eastAsiaTheme="minorHAnsi" w:hAnsi="Calibri" w:cstheme="minorBidi"/>
          <w:spacing w:val="2"/>
        </w:rPr>
        <w:t>This policy is effective from</w:t>
      </w:r>
      <w:r w:rsidR="00D70B9D" w:rsidRPr="00D70B9D">
        <w:rPr>
          <w:rFonts w:ascii="Calibri" w:eastAsiaTheme="minorHAnsi" w:hAnsi="Calibri" w:cstheme="minorBidi"/>
          <w:spacing w:val="2"/>
        </w:rPr>
        <w:t xml:space="preserve"> 14/11/2016</w:t>
      </w:r>
      <w:r w:rsidRPr="00D70B9D">
        <w:rPr>
          <w:rFonts w:ascii="Calibri" w:eastAsiaTheme="minorHAnsi" w:hAnsi="Calibri" w:cstheme="minorBidi"/>
          <w:spacing w:val="2"/>
        </w:rPr>
        <w:t xml:space="preserve"> and replaces an earlier version of this document [R1]. This policy is one of a set of documents that together define the Security Policy [R2]. This individual document must be considered in conjunction with all the policy documents in the set.</w:t>
      </w:r>
      <w:bookmarkEnd w:id="4"/>
      <w:bookmarkEnd w:id="5"/>
      <w:r w:rsidR="00D70B9D">
        <w:rPr>
          <w:rFonts w:ascii="Calibri" w:eastAsiaTheme="minorHAnsi" w:hAnsi="Calibri" w:cstheme="minorBidi"/>
          <w:spacing w:val="2"/>
        </w:rPr>
        <w:t xml:space="preserve"> </w:t>
      </w:r>
      <w:r w:rsidR="00D70B9D" w:rsidRPr="00D70B9D">
        <w:rPr>
          <w:rFonts w:ascii="Calibri" w:eastAsiaTheme="minorHAnsi" w:hAnsi="Calibri" w:cstheme="minorBidi"/>
          <w:spacing w:val="2"/>
        </w:rPr>
        <w:t>Additional SPG terms are defined in the Glossary [R3].</w:t>
      </w:r>
    </w:p>
    <w:p w14:paraId="1A198C31" w14:textId="77777777" w:rsidR="00E34249" w:rsidRPr="00D70B9D" w:rsidRDefault="00E34249" w:rsidP="00D70B9D">
      <w:pPr>
        <w:keepLines w:val="0"/>
        <w:widowControl/>
        <w:suppressAutoHyphens w:val="0"/>
        <w:spacing w:line="276" w:lineRule="auto"/>
        <w:rPr>
          <w:rFonts w:ascii="Calibri" w:eastAsiaTheme="minorHAnsi" w:hAnsi="Calibri" w:cstheme="minorBidi"/>
          <w:spacing w:val="2"/>
        </w:rPr>
      </w:pPr>
      <w:r w:rsidRPr="00D70B9D">
        <w:rPr>
          <w:rFonts w:ascii="Calibri" w:hAnsi="Calibri" w:cs="Open Sans"/>
        </w:rPr>
        <w:t xml:space="preserve">A security incident is the act of violating an explicit or implied security policy (for example, a Resource Centre security policy or an </w:t>
      </w:r>
      <w:r w:rsidR="00974D25" w:rsidRPr="00D70B9D">
        <w:rPr>
          <w:rFonts w:ascii="Calibri" w:hAnsi="Calibri" w:cs="Open Sans"/>
        </w:rPr>
        <w:t>e-</w:t>
      </w:r>
      <w:r w:rsidRPr="00D70B9D">
        <w:rPr>
          <w:rFonts w:ascii="Calibri" w:hAnsi="Calibri" w:cs="Open Sans"/>
        </w:rPr>
        <w:t>Infrastructure</w:t>
      </w:r>
      <w:r w:rsidR="00974D25" w:rsidRPr="00D70B9D">
        <w:rPr>
          <w:rFonts w:ascii="Calibri" w:hAnsi="Calibri" w:cs="Open Sans"/>
        </w:rPr>
        <w:t xml:space="preserve"> </w:t>
      </w:r>
      <w:r w:rsidRPr="00D70B9D">
        <w:rPr>
          <w:rFonts w:ascii="Calibri" w:hAnsi="Calibri" w:cs="Open Sans"/>
        </w:rPr>
        <w:t>security policy). Nothing in this policy is meant to restrict the flow of information from a Resource Centre to incident</w:t>
      </w:r>
      <w:r w:rsidR="00D70B9D">
        <w:rPr>
          <w:rFonts w:ascii="Calibri" w:hAnsi="Calibri" w:cs="Open Sans"/>
        </w:rPr>
        <w:t xml:space="preserve"> response teams or other organis</w:t>
      </w:r>
      <w:r w:rsidRPr="00D70B9D">
        <w:rPr>
          <w:rFonts w:ascii="Calibri" w:hAnsi="Calibri" w:cs="Open Sans"/>
        </w:rPr>
        <w:t>ations to which the participant is required to report incidents.</w:t>
      </w:r>
    </w:p>
    <w:p w14:paraId="6123EE51" w14:textId="77777777" w:rsidR="00E34249" w:rsidRPr="00D70B9D" w:rsidRDefault="00E34249" w:rsidP="00D70B9D">
      <w:pPr>
        <w:spacing w:line="276" w:lineRule="auto"/>
        <w:rPr>
          <w:rFonts w:ascii="Calibri" w:hAnsi="Calibri" w:cs="Open Sans"/>
        </w:rPr>
      </w:pPr>
      <w:r w:rsidRPr="00D70B9D">
        <w:rPr>
          <w:rFonts w:ascii="Calibri" w:hAnsi="Calibri" w:cs="Open Sans"/>
        </w:rPr>
        <w:t xml:space="preserve">The objective of this policy is to ensure that all incidents are investigated as fully as possible and that </w:t>
      </w:r>
      <w:r w:rsidR="00E46207" w:rsidRPr="00D70B9D">
        <w:rPr>
          <w:rFonts w:ascii="Calibri" w:hAnsi="Calibri" w:cs="Open Sans"/>
        </w:rPr>
        <w:t xml:space="preserve">Resource Centres </w:t>
      </w:r>
      <w:r w:rsidRPr="00D70B9D">
        <w:rPr>
          <w:rFonts w:ascii="Calibri" w:hAnsi="Calibri" w:cs="Open Sans"/>
        </w:rPr>
        <w:t>promptly report intrusions. In particular, security incidents are to be treated as serious matters and their investigation must be resourced appropriately.</w:t>
      </w:r>
    </w:p>
    <w:p w14:paraId="3A7A944F" w14:textId="77777777" w:rsidR="00E34249" w:rsidRPr="00D70B9D" w:rsidRDefault="00E34249" w:rsidP="00D70B9D">
      <w:pPr>
        <w:spacing w:line="276" w:lineRule="auto"/>
        <w:jc w:val="left"/>
        <w:rPr>
          <w:rFonts w:ascii="Calibri" w:hAnsi="Calibri" w:cs="Open Sans"/>
        </w:rPr>
      </w:pPr>
      <w:r w:rsidRPr="00D70B9D">
        <w:rPr>
          <w:rFonts w:ascii="Calibri" w:hAnsi="Calibri" w:cs="Open Sans"/>
        </w:rPr>
        <w:t xml:space="preserve">Effective security incident response depends on the maintenance of </w:t>
      </w:r>
      <w:r w:rsidR="00974D25" w:rsidRPr="00D70B9D">
        <w:rPr>
          <w:rFonts w:ascii="Calibri" w:hAnsi="Calibri" w:cs="Open Sans"/>
        </w:rPr>
        <w:t>e-</w:t>
      </w:r>
      <w:r w:rsidRPr="00D70B9D">
        <w:rPr>
          <w:rFonts w:ascii="Calibri" w:hAnsi="Calibri" w:cs="Open Sans"/>
        </w:rPr>
        <w:t xml:space="preserve">Infrastructure security contact information as defined by the </w:t>
      </w:r>
      <w:r w:rsidR="00974D25" w:rsidRPr="00D70B9D">
        <w:rPr>
          <w:rFonts w:ascii="Calibri" w:hAnsi="Calibri" w:cs="Open Sans"/>
        </w:rPr>
        <w:t>e-</w:t>
      </w:r>
      <w:r w:rsidR="00E46207" w:rsidRPr="00D70B9D">
        <w:rPr>
          <w:rFonts w:ascii="Calibri" w:hAnsi="Calibri" w:cs="Open Sans"/>
        </w:rPr>
        <w:t>Infrastructure</w:t>
      </w:r>
      <w:r w:rsidRPr="00D70B9D">
        <w:rPr>
          <w:rFonts w:ascii="Calibri" w:hAnsi="Calibri" w:cs="Open Sans"/>
        </w:rPr>
        <w:t xml:space="preserve">, including </w:t>
      </w:r>
      <w:r w:rsidR="00FB5050" w:rsidRPr="00D70B9D">
        <w:rPr>
          <w:rFonts w:ascii="Calibri" w:hAnsi="Calibri" w:cs="Open Sans"/>
        </w:rPr>
        <w:t xml:space="preserve">in </w:t>
      </w:r>
      <w:r w:rsidRPr="00D70B9D">
        <w:rPr>
          <w:rFonts w:ascii="Calibri" w:hAnsi="Calibri" w:cs="Open Sans"/>
        </w:rPr>
        <w:t xml:space="preserve">the </w:t>
      </w:r>
      <w:r w:rsidR="00FB5050" w:rsidRPr="00D70B9D">
        <w:rPr>
          <w:rFonts w:ascii="Calibri" w:hAnsi="Calibri" w:cs="Open Sans"/>
        </w:rPr>
        <w:t xml:space="preserve">Service Operations Security Policy [R4] </w:t>
      </w:r>
      <w:r w:rsidRPr="00D70B9D">
        <w:rPr>
          <w:rFonts w:ascii="Calibri" w:hAnsi="Calibri" w:cs="Open Sans"/>
        </w:rPr>
        <w:t>and the Virtual Organisation Registration Security Policy</w:t>
      </w:r>
      <w:r w:rsidR="00FB5050" w:rsidRPr="00D70B9D">
        <w:rPr>
          <w:rFonts w:ascii="Calibri" w:hAnsi="Calibri" w:cs="Open Sans"/>
        </w:rPr>
        <w:t xml:space="preserve"> [R5].</w:t>
      </w:r>
      <w:r w:rsidR="00D70B9D">
        <w:rPr>
          <w:rFonts w:ascii="Calibri" w:hAnsi="Calibri" w:cs="Open Sans"/>
        </w:rPr>
        <w:t> </w:t>
      </w:r>
    </w:p>
    <w:p w14:paraId="0B987059" w14:textId="77777777" w:rsidR="00FB5050" w:rsidRPr="00D70B9D" w:rsidRDefault="00E34249" w:rsidP="00D70B9D">
      <w:pPr>
        <w:spacing w:line="276" w:lineRule="auto"/>
        <w:rPr>
          <w:rFonts w:ascii="Calibri" w:hAnsi="Calibri" w:cs="Open Sans"/>
        </w:rPr>
      </w:pPr>
      <w:r w:rsidRPr="00D70B9D">
        <w:rPr>
          <w:rFonts w:ascii="Calibri" w:hAnsi="Calibri" w:cs="Open Sans"/>
        </w:rPr>
        <w:t xml:space="preserve">The </w:t>
      </w:r>
      <w:r w:rsidR="00FB5050" w:rsidRPr="00D70B9D">
        <w:rPr>
          <w:rFonts w:ascii="Calibri" w:hAnsi="Calibri" w:cs="Open Sans"/>
        </w:rPr>
        <w:t>e-</w:t>
      </w:r>
      <w:r w:rsidR="00E46207" w:rsidRPr="00D70B9D">
        <w:rPr>
          <w:rFonts w:ascii="Calibri" w:hAnsi="Calibri" w:cs="Open Sans"/>
        </w:rPr>
        <w:t xml:space="preserve">Infrastructure </w:t>
      </w:r>
      <w:r w:rsidRPr="00D70B9D">
        <w:rPr>
          <w:rFonts w:ascii="Calibri" w:hAnsi="Calibri" w:cs="Open Sans"/>
        </w:rPr>
        <w:t xml:space="preserve">will appoint an incident coordinator for each suspected incident, in order to promote the cooperation across the </w:t>
      </w:r>
      <w:r w:rsidR="00E46207" w:rsidRPr="00D70B9D">
        <w:rPr>
          <w:rFonts w:ascii="Calibri" w:hAnsi="Calibri" w:cs="Open Sans"/>
        </w:rPr>
        <w:t xml:space="preserve">Resource Centres </w:t>
      </w:r>
      <w:r w:rsidRPr="00D70B9D">
        <w:rPr>
          <w:rFonts w:ascii="Calibri" w:hAnsi="Calibri" w:cs="Open Sans"/>
        </w:rPr>
        <w:t>and collaboration with peer</w:t>
      </w:r>
      <w:r w:rsidR="00E46207" w:rsidRPr="00D70B9D">
        <w:rPr>
          <w:rFonts w:ascii="Calibri" w:hAnsi="Calibri" w:cs="Open Sans"/>
        </w:rPr>
        <w:t xml:space="preserve"> </w:t>
      </w:r>
      <w:r w:rsidR="00FB5050" w:rsidRPr="00D70B9D">
        <w:rPr>
          <w:rFonts w:ascii="Calibri" w:hAnsi="Calibri" w:cs="Open Sans"/>
        </w:rPr>
        <w:t>e-</w:t>
      </w:r>
      <w:r w:rsidR="00E46207" w:rsidRPr="00D70B9D">
        <w:rPr>
          <w:rFonts w:ascii="Calibri" w:hAnsi="Calibri" w:cs="Open Sans"/>
        </w:rPr>
        <w:t>Infrastructures</w:t>
      </w:r>
      <w:r w:rsidRPr="00D70B9D">
        <w:rPr>
          <w:rFonts w:ascii="Calibri" w:hAnsi="Calibri" w:cs="Open Sans"/>
        </w:rPr>
        <w:t xml:space="preserve">, and assign a unique identifier to each incident, which is considered public information. The coordinator may share incident information as appropriate with other organisations, in particular peer </w:t>
      </w:r>
      <w:r w:rsidR="00FB5050" w:rsidRPr="00D70B9D">
        <w:rPr>
          <w:rFonts w:ascii="Calibri" w:hAnsi="Calibri" w:cs="Open Sans"/>
        </w:rPr>
        <w:t>e-</w:t>
      </w:r>
      <w:r w:rsidR="00E46207" w:rsidRPr="00D70B9D">
        <w:rPr>
          <w:rFonts w:ascii="Calibri" w:hAnsi="Calibri" w:cs="Open Sans"/>
        </w:rPr>
        <w:t>Infrastructures</w:t>
      </w:r>
      <w:r w:rsidR="00D70B9D">
        <w:rPr>
          <w:rFonts w:ascii="Calibri" w:hAnsi="Calibri" w:cs="Open Sans"/>
        </w:rPr>
        <w:t>,</w:t>
      </w:r>
      <w:r w:rsidR="00E46207" w:rsidRPr="00D70B9D">
        <w:rPr>
          <w:rFonts w:ascii="Calibri" w:hAnsi="Calibri" w:cs="Open Sans"/>
        </w:rPr>
        <w:t xml:space="preserve"> </w:t>
      </w:r>
      <w:r w:rsidRPr="00D70B9D">
        <w:rPr>
          <w:rFonts w:ascii="Calibri" w:hAnsi="Calibri" w:cs="Open Sans"/>
        </w:rPr>
        <w:t xml:space="preserve">which have adopted this policy. </w:t>
      </w:r>
    </w:p>
    <w:p w14:paraId="721AAB0B" w14:textId="77777777" w:rsidR="00E34249" w:rsidRPr="00D70B9D" w:rsidRDefault="00E34249" w:rsidP="00D70B9D">
      <w:pPr>
        <w:spacing w:line="276" w:lineRule="auto"/>
        <w:rPr>
          <w:rFonts w:ascii="Calibri" w:hAnsi="Calibri" w:cs="Open Sans"/>
        </w:rPr>
      </w:pPr>
      <w:r w:rsidRPr="00D70B9D">
        <w:rPr>
          <w:rFonts w:ascii="Calibri" w:hAnsi="Calibri" w:cs="Open Sans"/>
        </w:rPr>
        <w:t xml:space="preserve">As </w:t>
      </w:r>
      <w:r w:rsidR="00FB5050" w:rsidRPr="00D70B9D">
        <w:rPr>
          <w:rFonts w:ascii="Calibri" w:hAnsi="Calibri" w:cs="Open Sans"/>
        </w:rPr>
        <w:t>an e-</w:t>
      </w:r>
      <w:r w:rsidR="00E46207" w:rsidRPr="00D70B9D">
        <w:rPr>
          <w:rFonts w:ascii="Calibri" w:hAnsi="Calibri" w:cs="Open Sans"/>
        </w:rPr>
        <w:t xml:space="preserve">Infrastructure </w:t>
      </w:r>
      <w:r w:rsidRPr="00D70B9D">
        <w:rPr>
          <w:rFonts w:ascii="Calibri" w:hAnsi="Calibri" w:cs="Open Sans"/>
        </w:rPr>
        <w:t xml:space="preserve">participant, you agree to the conditions laid down in this document and other referenced documents that may be revised from time to time. </w:t>
      </w:r>
    </w:p>
    <w:p w14:paraId="0420C55A" w14:textId="77777777" w:rsidR="00E34249" w:rsidRPr="00D70B9D" w:rsidRDefault="00E34249" w:rsidP="00D70B9D">
      <w:pPr>
        <w:numPr>
          <w:ilvl w:val="0"/>
          <w:numId w:val="5"/>
        </w:numPr>
        <w:spacing w:line="276" w:lineRule="auto"/>
        <w:rPr>
          <w:rFonts w:ascii="Calibri" w:hAnsi="Calibri" w:cs="Open Sans"/>
        </w:rPr>
      </w:pPr>
      <w:r w:rsidRPr="00D70B9D">
        <w:rPr>
          <w:rFonts w:ascii="Calibri" w:hAnsi="Calibri" w:cs="Open Sans"/>
          <w:i/>
          <w:iCs/>
        </w:rPr>
        <w:t>You shall promptly report suspected security incidents to your local organization's incident response team.</w:t>
      </w:r>
      <w:r w:rsidRPr="00D70B9D">
        <w:rPr>
          <w:rFonts w:ascii="Calibri" w:hAnsi="Calibri" w:cs="Open Sans"/>
        </w:rPr>
        <w:t xml:space="preserve"> </w:t>
      </w:r>
    </w:p>
    <w:p w14:paraId="783FC703" w14:textId="77777777" w:rsidR="00E34249" w:rsidRPr="00D70B9D" w:rsidRDefault="00E34249" w:rsidP="00D70B9D">
      <w:pPr>
        <w:numPr>
          <w:ilvl w:val="0"/>
          <w:numId w:val="5"/>
        </w:numPr>
        <w:spacing w:line="276" w:lineRule="auto"/>
        <w:rPr>
          <w:rFonts w:ascii="Calibri" w:hAnsi="Calibri" w:cs="Open Sans"/>
        </w:rPr>
      </w:pPr>
      <w:r w:rsidRPr="00D70B9D">
        <w:rPr>
          <w:rFonts w:ascii="Calibri" w:hAnsi="Calibri" w:cs="Open Sans"/>
          <w:i/>
          <w:iCs/>
        </w:rPr>
        <w:t xml:space="preserve">You shall promptly report suspected security incidents (or your involvement therein) that have known or potential impact or relationship to </w:t>
      </w:r>
      <w:r w:rsidR="00FB5050" w:rsidRPr="00D70B9D">
        <w:rPr>
          <w:rFonts w:ascii="Calibri" w:hAnsi="Calibri" w:cs="Open Sans"/>
          <w:i/>
          <w:iCs/>
        </w:rPr>
        <w:t>the e-</w:t>
      </w:r>
      <w:r w:rsidR="00E46207" w:rsidRPr="00D70B9D">
        <w:rPr>
          <w:rFonts w:ascii="Calibri" w:hAnsi="Calibri" w:cs="Open Sans"/>
          <w:i/>
          <w:iCs/>
        </w:rPr>
        <w:t xml:space="preserve">Infrastructure </w:t>
      </w:r>
      <w:r w:rsidRPr="00D70B9D">
        <w:rPr>
          <w:rFonts w:ascii="Calibri" w:hAnsi="Calibri" w:cs="Open Sans"/>
          <w:i/>
          <w:iCs/>
        </w:rPr>
        <w:t xml:space="preserve">resources, services, or identities, via the incident response channels defined by the </w:t>
      </w:r>
      <w:r w:rsidR="00FB5050" w:rsidRPr="00D70B9D">
        <w:rPr>
          <w:rFonts w:ascii="Calibri" w:hAnsi="Calibri" w:cs="Open Sans"/>
          <w:i/>
          <w:iCs/>
        </w:rPr>
        <w:t>e-</w:t>
      </w:r>
      <w:r w:rsidR="00E46207" w:rsidRPr="00D70B9D">
        <w:rPr>
          <w:rFonts w:ascii="Calibri" w:hAnsi="Calibri" w:cs="Open Sans"/>
          <w:i/>
          <w:iCs/>
        </w:rPr>
        <w:t>Infrastructure</w:t>
      </w:r>
      <w:r w:rsidRPr="00D70B9D">
        <w:rPr>
          <w:rFonts w:ascii="Calibri" w:hAnsi="Calibri" w:cs="Open Sans"/>
          <w:i/>
          <w:iCs/>
        </w:rPr>
        <w:t>.</w:t>
      </w:r>
      <w:r w:rsidRPr="00D70B9D">
        <w:rPr>
          <w:rFonts w:ascii="Calibri" w:hAnsi="Calibri" w:cs="Open Sans"/>
        </w:rPr>
        <w:t xml:space="preserve"> </w:t>
      </w:r>
    </w:p>
    <w:p w14:paraId="41C2BC92" w14:textId="77777777" w:rsidR="00E34249" w:rsidRPr="00D70B9D" w:rsidRDefault="00E34249" w:rsidP="00D70B9D">
      <w:pPr>
        <w:numPr>
          <w:ilvl w:val="0"/>
          <w:numId w:val="5"/>
        </w:numPr>
        <w:spacing w:line="276" w:lineRule="auto"/>
        <w:rPr>
          <w:rFonts w:ascii="Calibri" w:hAnsi="Calibri" w:cs="Open Sans"/>
        </w:rPr>
      </w:pPr>
      <w:r w:rsidRPr="00D70B9D">
        <w:rPr>
          <w:rFonts w:ascii="Calibri" w:hAnsi="Calibri" w:cs="Open Sans"/>
          <w:i/>
          <w:iCs/>
        </w:rPr>
        <w:t xml:space="preserve">You shall follow the incident response procedure defined by the </w:t>
      </w:r>
      <w:r w:rsidR="00FB5050" w:rsidRPr="00D70B9D">
        <w:rPr>
          <w:rFonts w:ascii="Calibri" w:hAnsi="Calibri" w:cs="Open Sans"/>
          <w:i/>
          <w:iCs/>
        </w:rPr>
        <w:t>e-</w:t>
      </w:r>
      <w:r w:rsidR="00E46207" w:rsidRPr="00D70B9D">
        <w:rPr>
          <w:rFonts w:ascii="Calibri" w:hAnsi="Calibri" w:cs="Open Sans"/>
          <w:i/>
          <w:iCs/>
        </w:rPr>
        <w:t>Infrastructure</w:t>
      </w:r>
      <w:r w:rsidRPr="00D70B9D">
        <w:rPr>
          <w:rFonts w:ascii="Calibri" w:hAnsi="Calibri" w:cs="Open Sans"/>
          <w:i/>
          <w:iCs/>
        </w:rPr>
        <w:t>.</w:t>
      </w:r>
      <w:r w:rsidRPr="00D70B9D">
        <w:rPr>
          <w:rFonts w:ascii="Calibri" w:hAnsi="Calibri" w:cs="Open Sans"/>
        </w:rPr>
        <w:t xml:space="preserve"> </w:t>
      </w:r>
    </w:p>
    <w:p w14:paraId="66C8F7E4" w14:textId="77777777" w:rsidR="00E34249" w:rsidRPr="00D70B9D" w:rsidRDefault="00E34249" w:rsidP="00D70B9D">
      <w:pPr>
        <w:numPr>
          <w:ilvl w:val="0"/>
          <w:numId w:val="5"/>
        </w:numPr>
        <w:spacing w:line="276" w:lineRule="auto"/>
        <w:rPr>
          <w:rFonts w:ascii="Calibri" w:hAnsi="Calibri" w:cs="Open Sans"/>
        </w:rPr>
      </w:pPr>
      <w:r w:rsidRPr="00D70B9D">
        <w:rPr>
          <w:rFonts w:ascii="Calibri" w:hAnsi="Calibri" w:cs="Open Sans"/>
          <w:i/>
          <w:iCs/>
        </w:rPr>
        <w:t>You shall promptly respond to and investigate incident reports regarding resources, services, or identities for which you are responsible.</w:t>
      </w:r>
      <w:r w:rsidRPr="00D70B9D">
        <w:rPr>
          <w:rFonts w:ascii="Calibri" w:hAnsi="Calibri" w:cs="Open Sans"/>
        </w:rPr>
        <w:t xml:space="preserve"> </w:t>
      </w:r>
    </w:p>
    <w:p w14:paraId="46DAD146" w14:textId="77777777" w:rsidR="00E34249" w:rsidRPr="00D70B9D" w:rsidRDefault="00E34249" w:rsidP="00D70B9D">
      <w:pPr>
        <w:numPr>
          <w:ilvl w:val="0"/>
          <w:numId w:val="5"/>
        </w:numPr>
        <w:spacing w:line="276" w:lineRule="auto"/>
        <w:rPr>
          <w:rFonts w:ascii="Calibri" w:hAnsi="Calibri" w:cs="Open Sans"/>
        </w:rPr>
      </w:pPr>
      <w:r w:rsidRPr="00D70B9D">
        <w:rPr>
          <w:rFonts w:ascii="Calibri" w:hAnsi="Calibri" w:cs="Open Sans"/>
          <w:i/>
          <w:iCs/>
        </w:rPr>
        <w:t>You shall perform appropriate investigations and forensics and share the results with the incident coordinator.</w:t>
      </w:r>
      <w:r w:rsidRPr="00D70B9D">
        <w:rPr>
          <w:rFonts w:ascii="Calibri" w:hAnsi="Calibri" w:cs="Open Sans"/>
        </w:rPr>
        <w:t xml:space="preserve"> </w:t>
      </w:r>
    </w:p>
    <w:p w14:paraId="539B5667" w14:textId="77777777" w:rsidR="00E34249" w:rsidRPr="00D70B9D" w:rsidRDefault="00E34249" w:rsidP="00D70B9D">
      <w:pPr>
        <w:numPr>
          <w:ilvl w:val="0"/>
          <w:numId w:val="5"/>
        </w:numPr>
        <w:spacing w:line="276" w:lineRule="auto"/>
        <w:rPr>
          <w:rFonts w:ascii="Calibri" w:hAnsi="Calibri" w:cs="Open Sans"/>
          <w:i/>
        </w:rPr>
      </w:pPr>
      <w:r w:rsidRPr="00D70B9D">
        <w:rPr>
          <w:rFonts w:ascii="Calibri" w:hAnsi="Calibri" w:cs="Open Sans"/>
          <w:i/>
          <w:iCs/>
        </w:rPr>
        <w:t xml:space="preserve">You shall aim at preserving the privacy of involved participants and identities, and ensure that information shared with you is not publicly archived or published at your end without prior agreement from both the sender and the incident coordinator appointed by the </w:t>
      </w:r>
      <w:r w:rsidR="00FB5050" w:rsidRPr="00D70B9D">
        <w:rPr>
          <w:rFonts w:ascii="Calibri" w:hAnsi="Calibri" w:cs="Open Sans"/>
          <w:i/>
          <w:iCs/>
        </w:rPr>
        <w:t>e-</w:t>
      </w:r>
      <w:r w:rsidR="00E46207" w:rsidRPr="00D70B9D">
        <w:rPr>
          <w:rFonts w:ascii="Calibri" w:hAnsi="Calibri" w:cs="Open Sans"/>
          <w:i/>
          <w:iCs/>
        </w:rPr>
        <w:t xml:space="preserve">Infrastructure </w:t>
      </w:r>
      <w:r w:rsidRPr="00D70B9D">
        <w:rPr>
          <w:rFonts w:ascii="Calibri" w:hAnsi="Calibri" w:cs="Open Sans"/>
          <w:i/>
          <w:iCs/>
        </w:rPr>
        <w:t xml:space="preserve">for each incident. Public disclosure of information regarding security events should be handled through the </w:t>
      </w:r>
      <w:r w:rsidR="00D70B9D" w:rsidRPr="00D70B9D">
        <w:rPr>
          <w:rFonts w:ascii="Calibri" w:hAnsi="Calibri" w:cs="Open Sans"/>
          <w:i/>
          <w:iCs/>
        </w:rPr>
        <w:t>Resource</w:t>
      </w:r>
      <w:r w:rsidR="00E46207" w:rsidRPr="00D70B9D">
        <w:rPr>
          <w:rFonts w:ascii="Calibri" w:hAnsi="Calibri" w:cs="Open Sans"/>
          <w:i/>
          <w:iCs/>
        </w:rPr>
        <w:t xml:space="preserve"> Centre </w:t>
      </w:r>
      <w:r w:rsidRPr="00D70B9D">
        <w:rPr>
          <w:rFonts w:ascii="Calibri" w:hAnsi="Calibri" w:cs="Open Sans"/>
          <w:i/>
          <w:iCs/>
        </w:rPr>
        <w:t>Public Relations contacts.</w:t>
      </w:r>
    </w:p>
    <w:p w14:paraId="094E7D72" w14:textId="77777777" w:rsidR="00D70B9D" w:rsidRPr="00D70B9D" w:rsidRDefault="00D70B9D" w:rsidP="00D70B9D">
      <w:pPr>
        <w:spacing w:line="276" w:lineRule="auto"/>
        <w:rPr>
          <w:rFonts w:ascii="Calibri" w:hAnsi="Calibri" w:cs="Open Sans"/>
          <w:i/>
        </w:rPr>
      </w:pPr>
    </w:p>
    <w:p w14:paraId="232F3198" w14:textId="77777777" w:rsidR="00AF0C0A" w:rsidRPr="00D70B9D" w:rsidRDefault="00974D25" w:rsidP="00D86AA8">
      <w:pPr>
        <w:pStyle w:val="Heading1"/>
        <w:rPr>
          <w:rFonts w:ascii="Calibri" w:hAnsi="Calibri" w:cs="Open Sans"/>
        </w:rPr>
      </w:pPr>
      <w:bookmarkStart w:id="6" w:name="_Toc340696835"/>
      <w:r w:rsidRPr="00D70B9D">
        <w:rPr>
          <w:rFonts w:ascii="Calibri" w:hAnsi="Calibri" w:cs="Open Sans"/>
        </w:rPr>
        <w:lastRenderedPageBreak/>
        <w:t>References</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974D25" w:rsidRPr="00D70B9D" w14:paraId="26CE143E" w14:textId="77777777" w:rsidTr="004F25E3">
        <w:tc>
          <w:tcPr>
            <w:tcW w:w="675" w:type="dxa"/>
            <w:tcBorders>
              <w:top w:val="single" w:sz="4" w:space="0" w:color="auto"/>
              <w:left w:val="single" w:sz="4" w:space="0" w:color="auto"/>
              <w:bottom w:val="single" w:sz="4" w:space="0" w:color="auto"/>
              <w:right w:val="single" w:sz="4" w:space="0" w:color="auto"/>
            </w:tcBorders>
            <w:hideMark/>
          </w:tcPr>
          <w:p w14:paraId="648E4A04" w14:textId="77777777" w:rsidR="00974D25" w:rsidRPr="00D70B9D" w:rsidRDefault="00974D25" w:rsidP="004F25E3">
            <w:pPr>
              <w:pStyle w:val="Caption"/>
              <w:rPr>
                <w:rFonts w:ascii="Calibri" w:hAnsi="Calibri" w:cs="Calibri"/>
              </w:rPr>
            </w:pPr>
            <w:r w:rsidRPr="00D70B9D">
              <w:rPr>
                <w:rFonts w:ascii="Calibri" w:hAnsi="Calibri" w:cs="Calibri"/>
              </w:rPr>
              <w:t>R 1</w:t>
            </w:r>
          </w:p>
        </w:tc>
        <w:tc>
          <w:tcPr>
            <w:tcW w:w="8537" w:type="dxa"/>
            <w:tcBorders>
              <w:top w:val="single" w:sz="4" w:space="0" w:color="auto"/>
              <w:left w:val="single" w:sz="4" w:space="0" w:color="auto"/>
              <w:bottom w:val="single" w:sz="4" w:space="0" w:color="auto"/>
              <w:right w:val="single" w:sz="4" w:space="0" w:color="auto"/>
            </w:tcBorders>
            <w:vAlign w:val="center"/>
          </w:tcPr>
          <w:p w14:paraId="41BA6554" w14:textId="77777777" w:rsidR="00974D25" w:rsidRPr="00D70B9D" w:rsidRDefault="00974D25" w:rsidP="004F25E3">
            <w:pPr>
              <w:jc w:val="left"/>
            </w:pPr>
            <w:r w:rsidRPr="00D70B9D">
              <w:rPr>
                <w:rFonts w:ascii="Calibri" w:hAnsi="Calibri" w:cs="Calibri"/>
              </w:rPr>
              <w:t>(Old version: V1) Security Incident Response Policy.</w:t>
            </w:r>
            <w:r w:rsidRPr="00D70B9D">
              <w:rPr>
                <w:b/>
                <w:bCs/>
                <w:caps/>
              </w:rPr>
              <w:t xml:space="preserve"> </w:t>
            </w:r>
            <w:hyperlink r:id="rId21" w:history="1">
              <w:r w:rsidRPr="00D70B9D">
                <w:rPr>
                  <w:rStyle w:val="Hyperlink"/>
                  <w:rFonts w:asciiTheme="minorHAnsi" w:hAnsiTheme="minorHAnsi" w:cs="Calibri"/>
                </w:rPr>
                <w:t>https://documents.egi.eu/document/82</w:t>
              </w:r>
            </w:hyperlink>
          </w:p>
        </w:tc>
      </w:tr>
      <w:tr w:rsidR="00974D25" w:rsidRPr="00D70B9D" w14:paraId="231926E5" w14:textId="77777777" w:rsidTr="004F25E3">
        <w:tc>
          <w:tcPr>
            <w:tcW w:w="675" w:type="dxa"/>
            <w:tcBorders>
              <w:top w:val="single" w:sz="4" w:space="0" w:color="auto"/>
              <w:left w:val="single" w:sz="4" w:space="0" w:color="auto"/>
              <w:bottom w:val="single" w:sz="4" w:space="0" w:color="auto"/>
              <w:right w:val="single" w:sz="4" w:space="0" w:color="auto"/>
            </w:tcBorders>
            <w:hideMark/>
          </w:tcPr>
          <w:p w14:paraId="4AEB685D" w14:textId="77777777" w:rsidR="00974D25" w:rsidRPr="00D70B9D" w:rsidRDefault="00974D25" w:rsidP="004F25E3">
            <w:pPr>
              <w:pStyle w:val="Caption"/>
              <w:rPr>
                <w:rFonts w:asciiTheme="minorHAnsi" w:hAnsiTheme="minorHAnsi" w:cs="Calibri"/>
              </w:rPr>
            </w:pPr>
            <w:bookmarkStart w:id="7" w:name="_Ref205358713"/>
            <w:r w:rsidRPr="00D70B9D">
              <w:rPr>
                <w:rFonts w:asciiTheme="minorHAnsi" w:hAnsiTheme="minorHAnsi" w:cs="Calibri"/>
              </w:rPr>
              <w:t xml:space="preserve">R </w:t>
            </w:r>
            <w:bookmarkEnd w:id="7"/>
            <w:r w:rsidRPr="00D70B9D">
              <w:rPr>
                <w:rFonts w:asciiTheme="minorHAnsi" w:hAnsiTheme="minorHAnsi"/>
              </w:rPr>
              <w:t>2</w:t>
            </w:r>
          </w:p>
        </w:tc>
        <w:tc>
          <w:tcPr>
            <w:tcW w:w="8537" w:type="dxa"/>
            <w:tcBorders>
              <w:top w:val="single" w:sz="4" w:space="0" w:color="auto"/>
              <w:left w:val="single" w:sz="4" w:space="0" w:color="auto"/>
              <w:bottom w:val="single" w:sz="4" w:space="0" w:color="auto"/>
              <w:right w:val="single" w:sz="4" w:space="0" w:color="auto"/>
            </w:tcBorders>
            <w:vAlign w:val="center"/>
          </w:tcPr>
          <w:p w14:paraId="440F8975" w14:textId="77777777" w:rsidR="00974D25" w:rsidRPr="00D70B9D" w:rsidRDefault="00974D25" w:rsidP="004F25E3">
            <w:pPr>
              <w:jc w:val="left"/>
              <w:rPr>
                <w:rFonts w:ascii="Calibri" w:hAnsi="Calibri" w:cs="Calibri"/>
              </w:rPr>
            </w:pPr>
            <w:r w:rsidRPr="00D70B9D">
              <w:rPr>
                <w:rFonts w:ascii="Calibri" w:hAnsi="Calibri" w:cs="Calibri"/>
              </w:rPr>
              <w:t xml:space="preserve">Approved EGI Security Policies. </w:t>
            </w:r>
            <w:hyperlink r:id="rId22" w:history="1">
              <w:r w:rsidRPr="00D70B9D">
                <w:rPr>
                  <w:rStyle w:val="Hyperlink"/>
                  <w:rFonts w:ascii="Calibri" w:hAnsi="Calibri" w:cs="Calibri"/>
                </w:rPr>
                <w:t>https://wiki.egi.eu/wiki/SPG:Documents</w:t>
              </w:r>
            </w:hyperlink>
            <w:r w:rsidRPr="00D70B9D">
              <w:rPr>
                <w:rFonts w:ascii="Calibri" w:hAnsi="Calibri" w:cs="Calibri"/>
              </w:rPr>
              <w:t xml:space="preserve"> </w:t>
            </w:r>
          </w:p>
        </w:tc>
      </w:tr>
      <w:tr w:rsidR="00974D25" w:rsidRPr="00D70B9D" w14:paraId="2625DF1B" w14:textId="77777777" w:rsidTr="004F25E3">
        <w:tc>
          <w:tcPr>
            <w:tcW w:w="675" w:type="dxa"/>
            <w:tcBorders>
              <w:top w:val="single" w:sz="4" w:space="0" w:color="auto"/>
              <w:left w:val="single" w:sz="4" w:space="0" w:color="auto"/>
              <w:bottom w:val="single" w:sz="4" w:space="0" w:color="auto"/>
              <w:right w:val="single" w:sz="4" w:space="0" w:color="auto"/>
            </w:tcBorders>
          </w:tcPr>
          <w:p w14:paraId="16F5ED6B" w14:textId="77777777" w:rsidR="00974D25" w:rsidRPr="00D70B9D" w:rsidRDefault="00974D25" w:rsidP="004F25E3">
            <w:pPr>
              <w:pStyle w:val="Caption"/>
              <w:rPr>
                <w:rFonts w:asciiTheme="minorHAnsi" w:hAnsiTheme="minorHAnsi" w:cs="Calibri"/>
              </w:rPr>
            </w:pPr>
            <w:r w:rsidRPr="00D70B9D">
              <w:rPr>
                <w:rFonts w:asciiTheme="minorHAnsi" w:hAnsiTheme="minorHAnsi" w:cs="Calibri"/>
              </w:rPr>
              <w:t>R 3</w:t>
            </w:r>
          </w:p>
        </w:tc>
        <w:tc>
          <w:tcPr>
            <w:tcW w:w="8537" w:type="dxa"/>
            <w:tcBorders>
              <w:top w:val="single" w:sz="4" w:space="0" w:color="auto"/>
              <w:left w:val="single" w:sz="4" w:space="0" w:color="auto"/>
              <w:bottom w:val="single" w:sz="4" w:space="0" w:color="auto"/>
              <w:right w:val="single" w:sz="4" w:space="0" w:color="auto"/>
            </w:tcBorders>
            <w:vAlign w:val="center"/>
          </w:tcPr>
          <w:p w14:paraId="73A1ED9F" w14:textId="77777777" w:rsidR="00974D25" w:rsidRPr="00D70B9D" w:rsidRDefault="00974D25" w:rsidP="004F25E3">
            <w:pPr>
              <w:jc w:val="left"/>
              <w:rPr>
                <w:rFonts w:ascii="Calibri" w:hAnsi="Calibri" w:cs="Calibri"/>
              </w:rPr>
            </w:pPr>
            <w:r w:rsidRPr="00D70B9D">
              <w:rPr>
                <w:rFonts w:ascii="Calibri" w:hAnsi="Calibri" w:cs="Calibri"/>
              </w:rPr>
              <w:t xml:space="preserve">SPG Security Policy Glossary of Terms. </w:t>
            </w:r>
            <w:hyperlink r:id="rId23" w:history="1">
              <w:r w:rsidRPr="00D70B9D">
                <w:rPr>
                  <w:rStyle w:val="Hyperlink"/>
                  <w:rFonts w:ascii="Calibri" w:hAnsi="Calibri" w:cs="Calibri"/>
                </w:rPr>
                <w:t>https://documents.egi.eu/document/71</w:t>
              </w:r>
            </w:hyperlink>
          </w:p>
        </w:tc>
      </w:tr>
      <w:tr w:rsidR="00974D25" w:rsidRPr="00D70B9D" w14:paraId="1407B2B2" w14:textId="77777777" w:rsidTr="004F25E3">
        <w:tc>
          <w:tcPr>
            <w:tcW w:w="675" w:type="dxa"/>
            <w:tcBorders>
              <w:top w:val="single" w:sz="4" w:space="0" w:color="auto"/>
              <w:left w:val="single" w:sz="4" w:space="0" w:color="auto"/>
              <w:bottom w:val="single" w:sz="4" w:space="0" w:color="auto"/>
              <w:right w:val="single" w:sz="4" w:space="0" w:color="auto"/>
            </w:tcBorders>
          </w:tcPr>
          <w:p w14:paraId="15ECC97B" w14:textId="77777777" w:rsidR="00974D25" w:rsidRPr="00D70B9D" w:rsidRDefault="00974D25" w:rsidP="004F25E3">
            <w:pPr>
              <w:pStyle w:val="Caption"/>
              <w:rPr>
                <w:rFonts w:asciiTheme="minorHAnsi" w:hAnsiTheme="minorHAnsi" w:cs="Calibri"/>
              </w:rPr>
            </w:pPr>
            <w:r w:rsidRPr="00D70B9D">
              <w:rPr>
                <w:rFonts w:asciiTheme="minorHAnsi" w:hAnsiTheme="minorHAnsi" w:cs="Calibri"/>
              </w:rPr>
              <w:t>R 4</w:t>
            </w:r>
          </w:p>
        </w:tc>
        <w:tc>
          <w:tcPr>
            <w:tcW w:w="8537" w:type="dxa"/>
            <w:tcBorders>
              <w:top w:val="single" w:sz="4" w:space="0" w:color="auto"/>
              <w:left w:val="single" w:sz="4" w:space="0" w:color="auto"/>
              <w:bottom w:val="single" w:sz="4" w:space="0" w:color="auto"/>
              <w:right w:val="single" w:sz="4" w:space="0" w:color="auto"/>
            </w:tcBorders>
            <w:vAlign w:val="center"/>
          </w:tcPr>
          <w:p w14:paraId="37FA2FC7" w14:textId="77777777" w:rsidR="00974D25" w:rsidRPr="00D70B9D" w:rsidRDefault="00FB5050" w:rsidP="004F25E3">
            <w:pPr>
              <w:jc w:val="left"/>
              <w:rPr>
                <w:rFonts w:ascii="Calibri" w:hAnsi="Calibri" w:cs="Calibri"/>
              </w:rPr>
            </w:pPr>
            <w:r w:rsidRPr="00D70B9D">
              <w:rPr>
                <w:rFonts w:ascii="Calibri" w:hAnsi="Calibri" w:cs="Open Sans"/>
              </w:rPr>
              <w:t>Service Operations Security Policy.</w:t>
            </w:r>
            <w:r w:rsidRPr="00D70B9D">
              <w:t xml:space="preserve">   </w:t>
            </w:r>
            <w:hyperlink r:id="rId24" w:history="1">
              <w:r w:rsidRPr="00D70B9D">
                <w:rPr>
                  <w:rStyle w:val="Hyperlink"/>
                  <w:rFonts w:ascii="Calibri" w:hAnsi="Calibri" w:cs="Open Sans"/>
                </w:rPr>
                <w:t>https://documents.egi.eu/document/1475</w:t>
              </w:r>
            </w:hyperlink>
          </w:p>
        </w:tc>
      </w:tr>
      <w:tr w:rsidR="00974D25" w:rsidRPr="00D70B9D" w14:paraId="4530859B" w14:textId="77777777" w:rsidTr="004F25E3">
        <w:tc>
          <w:tcPr>
            <w:tcW w:w="675" w:type="dxa"/>
            <w:tcBorders>
              <w:top w:val="single" w:sz="4" w:space="0" w:color="auto"/>
              <w:left w:val="single" w:sz="4" w:space="0" w:color="auto"/>
              <w:bottom w:val="single" w:sz="4" w:space="0" w:color="auto"/>
              <w:right w:val="single" w:sz="4" w:space="0" w:color="auto"/>
            </w:tcBorders>
          </w:tcPr>
          <w:p w14:paraId="065F227F" w14:textId="77777777" w:rsidR="00974D25" w:rsidRPr="00D70B9D" w:rsidRDefault="00974D25" w:rsidP="004F25E3">
            <w:pPr>
              <w:pStyle w:val="Caption"/>
              <w:rPr>
                <w:rFonts w:asciiTheme="minorHAnsi" w:hAnsiTheme="minorHAnsi" w:cs="Calibri"/>
              </w:rPr>
            </w:pPr>
            <w:r w:rsidRPr="00D70B9D">
              <w:rPr>
                <w:rFonts w:asciiTheme="minorHAnsi" w:hAnsiTheme="minorHAnsi" w:cs="Calibri"/>
              </w:rPr>
              <w:t>R 5</w:t>
            </w:r>
          </w:p>
        </w:tc>
        <w:tc>
          <w:tcPr>
            <w:tcW w:w="8537" w:type="dxa"/>
            <w:tcBorders>
              <w:top w:val="single" w:sz="4" w:space="0" w:color="auto"/>
              <w:left w:val="single" w:sz="4" w:space="0" w:color="auto"/>
              <w:bottom w:val="single" w:sz="4" w:space="0" w:color="auto"/>
              <w:right w:val="single" w:sz="4" w:space="0" w:color="auto"/>
            </w:tcBorders>
            <w:vAlign w:val="center"/>
          </w:tcPr>
          <w:p w14:paraId="0ABB0EB9" w14:textId="77777777" w:rsidR="00974D25" w:rsidRPr="00D70B9D" w:rsidRDefault="00FB5050" w:rsidP="004F25E3">
            <w:pPr>
              <w:jc w:val="left"/>
              <w:rPr>
                <w:rFonts w:ascii="Calibri" w:hAnsi="Calibri" w:cs="Calibri"/>
              </w:rPr>
            </w:pPr>
            <w:r w:rsidRPr="00D70B9D">
              <w:rPr>
                <w:rFonts w:ascii="Calibri" w:hAnsi="Calibri" w:cs="Open Sans"/>
              </w:rPr>
              <w:t>Virtual Organisation Registration Security Policy.</w:t>
            </w:r>
            <w:r w:rsidRPr="00D70B9D">
              <w:t xml:space="preserve">  </w:t>
            </w:r>
            <w:hyperlink r:id="rId25" w:history="1">
              <w:r w:rsidRPr="00D70B9D">
                <w:rPr>
                  <w:rStyle w:val="Hyperlink"/>
                  <w:rFonts w:ascii="Calibri" w:hAnsi="Calibri" w:cs="Open Sans"/>
                </w:rPr>
                <w:t>https://documents.egi.eu/document/78</w:t>
              </w:r>
            </w:hyperlink>
          </w:p>
        </w:tc>
      </w:tr>
    </w:tbl>
    <w:p w14:paraId="71826033" w14:textId="77777777" w:rsidR="00974D25" w:rsidRPr="00D70B9D" w:rsidRDefault="00974D25"/>
    <w:sectPr w:rsidR="00974D25" w:rsidRPr="00D70B9D" w:rsidSect="00D70B9D">
      <w:type w:val="continuous"/>
      <w:pgSz w:w="11906" w:h="16838"/>
      <w:pgMar w:top="61" w:right="1418" w:bottom="1418" w:left="1418" w:header="708" w:footer="14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70484F" w14:textId="77777777" w:rsidR="0049235C" w:rsidRDefault="0049235C">
      <w:pPr>
        <w:spacing w:before="0" w:after="0"/>
      </w:pPr>
      <w:r>
        <w:separator/>
      </w:r>
    </w:p>
  </w:endnote>
  <w:endnote w:type="continuationSeparator" w:id="0">
    <w:p w14:paraId="0536448A" w14:textId="77777777" w:rsidR="0049235C" w:rsidRDefault="004923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DejaVu San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FF482" w14:textId="77777777" w:rsidR="00A91255" w:rsidRPr="002D3537" w:rsidRDefault="00A91255"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A91255" w:rsidRPr="002D3537" w14:paraId="2873A1C6" w14:textId="77777777" w:rsidTr="00A036A0">
      <w:tc>
        <w:tcPr>
          <w:tcW w:w="1204" w:type="dxa"/>
          <w:shd w:val="clear" w:color="auto" w:fill="auto"/>
        </w:tcPr>
        <w:p w14:paraId="5233F757" w14:textId="77777777" w:rsidR="00A91255" w:rsidRPr="002D3537" w:rsidRDefault="00A91255" w:rsidP="00A036A0">
          <w:pPr>
            <w:pStyle w:val="Footer"/>
            <w:snapToGrid w:val="0"/>
            <w:jc w:val="center"/>
            <w:rPr>
              <w:sz w:val="18"/>
              <w:szCs w:val="18"/>
            </w:rPr>
          </w:pPr>
          <w:r>
            <w:rPr>
              <w:noProof/>
              <w:sz w:val="18"/>
              <w:szCs w:val="18"/>
              <w:lang w:val="en-US"/>
            </w:rPr>
            <w:drawing>
              <wp:inline distT="0" distB="0" distL="0" distR="0" wp14:anchorId="358BD8F2" wp14:editId="510E81AC">
                <wp:extent cx="675640" cy="532765"/>
                <wp:effectExtent l="0" t="0" r="0" b="635"/>
                <wp:docPr id="3" name="Picture 3"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14:paraId="2EA4B5D3" w14:textId="77777777" w:rsidR="00A91255" w:rsidRPr="002D3537" w:rsidRDefault="00A91255" w:rsidP="00A036A0">
          <w:pPr>
            <w:pStyle w:val="Footer"/>
            <w:tabs>
              <w:tab w:val="left" w:pos="1454"/>
              <w:tab w:val="center" w:pos="1843"/>
            </w:tabs>
            <w:snapToGrid w:val="0"/>
            <w:jc w:val="center"/>
            <w:rPr>
              <w:color w:val="000000"/>
              <w:sz w:val="18"/>
              <w:szCs w:val="18"/>
            </w:rPr>
          </w:pPr>
        </w:p>
        <w:p w14:paraId="7FE024BC" w14:textId="77777777" w:rsidR="00A91255" w:rsidRDefault="00A91255" w:rsidP="00A036A0">
          <w:pPr>
            <w:pStyle w:val="Footer"/>
            <w:snapToGrid w:val="0"/>
            <w:jc w:val="center"/>
            <w:rPr>
              <w:sz w:val="18"/>
              <w:szCs w:val="18"/>
            </w:rPr>
          </w:pPr>
          <w:r w:rsidRPr="002D3537">
            <w:rPr>
              <w:sz w:val="18"/>
              <w:szCs w:val="18"/>
            </w:rPr>
            <w:t xml:space="preserve">This work by EGI.eu is licensed under a </w:t>
          </w:r>
        </w:p>
        <w:p w14:paraId="54EE2C45" w14:textId="77777777" w:rsidR="00A91255" w:rsidRPr="002D3537" w:rsidRDefault="001116F6" w:rsidP="00A036A0">
          <w:pPr>
            <w:pStyle w:val="Footer"/>
            <w:snapToGrid w:val="0"/>
            <w:jc w:val="center"/>
            <w:rPr>
              <w:rFonts w:cs="Times New Roman"/>
              <w:sz w:val="18"/>
              <w:szCs w:val="18"/>
            </w:rPr>
          </w:pPr>
          <w:hyperlink r:id="rId2" w:history="1">
            <w:r w:rsidR="00A91255" w:rsidRPr="002D3537">
              <w:rPr>
                <w:rStyle w:val="Hyperlink"/>
                <w:rFonts w:eastAsia="Verdana"/>
                <w:sz w:val="18"/>
                <w:szCs w:val="18"/>
              </w:rPr>
              <w:t>Creative Commons Attribution 4.0 International License</w:t>
            </w:r>
          </w:hyperlink>
        </w:p>
      </w:tc>
      <w:tc>
        <w:tcPr>
          <w:tcW w:w="708" w:type="dxa"/>
          <w:shd w:val="clear" w:color="auto" w:fill="auto"/>
        </w:tcPr>
        <w:p w14:paraId="5025232A" w14:textId="77777777" w:rsidR="00A91255" w:rsidRPr="002D3537" w:rsidRDefault="00A91255" w:rsidP="00A036A0">
          <w:pPr>
            <w:pStyle w:val="Footer"/>
            <w:snapToGrid w:val="0"/>
            <w:jc w:val="right"/>
            <w:rPr>
              <w:sz w:val="18"/>
              <w:szCs w:val="18"/>
            </w:rPr>
          </w:pPr>
        </w:p>
        <w:p w14:paraId="3BC2E2C4" w14:textId="77777777" w:rsidR="00A91255" w:rsidRDefault="00A91255" w:rsidP="00A036A0">
          <w:pPr>
            <w:pStyle w:val="Footer"/>
            <w:snapToGrid w:val="0"/>
            <w:jc w:val="right"/>
            <w:rPr>
              <w:sz w:val="18"/>
              <w:szCs w:val="18"/>
            </w:rPr>
          </w:pPr>
        </w:p>
        <w:p w14:paraId="3E82513F" w14:textId="77777777" w:rsidR="00A91255" w:rsidRPr="002D3537" w:rsidRDefault="00A91255" w:rsidP="00A036A0">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1116F6">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1116F6">
            <w:rPr>
              <w:noProof/>
              <w:sz w:val="18"/>
              <w:szCs w:val="18"/>
            </w:rPr>
            <w:t>5</w:t>
          </w:r>
          <w:r w:rsidRPr="002D3537">
            <w:rPr>
              <w:sz w:val="18"/>
              <w:szCs w:val="18"/>
            </w:rPr>
            <w:fldChar w:fldCharType="end"/>
          </w:r>
        </w:p>
      </w:tc>
    </w:tr>
  </w:tbl>
  <w:p w14:paraId="7711F222" w14:textId="77777777" w:rsidR="00CE7FD4" w:rsidRPr="00A91255" w:rsidRDefault="00CE7FD4" w:rsidP="00A91255">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48D7A" w14:textId="77777777" w:rsidR="00B25DF2" w:rsidRDefault="00B25DF2"/>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10488" w14:textId="77777777" w:rsidR="00B25DF2" w:rsidRDefault="00B25DF2">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B25DF2" w14:paraId="1A109380" w14:textId="77777777">
      <w:tc>
        <w:tcPr>
          <w:tcW w:w="2764" w:type="dxa"/>
          <w:tcBorders>
            <w:top w:val="single" w:sz="8" w:space="0" w:color="000080"/>
          </w:tcBorders>
          <w:shd w:val="clear" w:color="auto" w:fill="auto"/>
        </w:tcPr>
        <w:p w14:paraId="0867B432" w14:textId="77777777" w:rsidR="00B25DF2" w:rsidRDefault="0052784D">
          <w:pPr>
            <w:pStyle w:val="Footer"/>
            <w:snapToGrid w:val="0"/>
            <w:rPr>
              <w:sz w:val="18"/>
              <w:szCs w:val="18"/>
            </w:rPr>
          </w:pPr>
          <w:r>
            <w:rPr>
              <w:noProof/>
              <w:sz w:val="18"/>
              <w:szCs w:val="18"/>
              <w:lang w:val="en-US"/>
            </w:rPr>
            <w:drawing>
              <wp:inline distT="0" distB="0" distL="0" distR="0" wp14:anchorId="34918172" wp14:editId="4D1FC3B6">
                <wp:extent cx="675005" cy="527685"/>
                <wp:effectExtent l="0" t="0" r="0" b="5715"/>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0D788D07" w14:textId="77777777" w:rsidR="00B25DF2" w:rsidRDefault="00B25DF2">
          <w:pPr>
            <w:pStyle w:val="Footer"/>
            <w:tabs>
              <w:tab w:val="left" w:pos="1454"/>
              <w:tab w:val="center" w:pos="1843"/>
            </w:tabs>
            <w:snapToGrid w:val="0"/>
            <w:jc w:val="left"/>
            <w:rPr>
              <w:color w:val="000000"/>
              <w:sz w:val="18"/>
              <w:szCs w:val="18"/>
            </w:rPr>
          </w:pPr>
          <w:r>
            <w:rPr>
              <w:color w:val="000000"/>
              <w:sz w:val="18"/>
              <w:szCs w:val="18"/>
            </w:rPr>
            <w:tab/>
          </w:r>
        </w:p>
        <w:p w14:paraId="64C6F51F" w14:textId="77777777" w:rsidR="00B25DF2" w:rsidRDefault="00B25DF2" w:rsidP="00A91255">
          <w:pPr>
            <w:pStyle w:val="Footer"/>
            <w:tabs>
              <w:tab w:val="left" w:pos="1454"/>
              <w:tab w:val="center" w:pos="1843"/>
            </w:tabs>
            <w:snapToGrid w:val="0"/>
            <w:rPr>
              <w:color w:val="000000"/>
              <w:sz w:val="18"/>
              <w:szCs w:val="18"/>
            </w:rPr>
          </w:pPr>
        </w:p>
      </w:tc>
      <w:tc>
        <w:tcPr>
          <w:tcW w:w="1559" w:type="dxa"/>
          <w:tcBorders>
            <w:top w:val="single" w:sz="8" w:space="0" w:color="000080"/>
          </w:tcBorders>
          <w:shd w:val="clear" w:color="auto" w:fill="auto"/>
        </w:tcPr>
        <w:p w14:paraId="3FB68D37" w14:textId="77777777" w:rsidR="00B25DF2" w:rsidRDefault="00B25DF2">
          <w:pPr>
            <w:pStyle w:val="Footer"/>
            <w:snapToGrid w:val="0"/>
            <w:jc w:val="center"/>
            <w:rPr>
              <w:caps/>
              <w:shd w:val="clear" w:color="auto" w:fill="FFFF00"/>
            </w:rPr>
          </w:pPr>
        </w:p>
        <w:p w14:paraId="5954407C" w14:textId="77777777" w:rsidR="00B25DF2" w:rsidRDefault="00B25DF2"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103AB628" w14:textId="77777777" w:rsidR="00B25DF2" w:rsidRDefault="00B25DF2">
          <w:pPr>
            <w:pStyle w:val="Footer"/>
            <w:snapToGrid w:val="0"/>
            <w:jc w:val="right"/>
          </w:pPr>
        </w:p>
        <w:p w14:paraId="376ADF98" w14:textId="77777777" w:rsidR="00B25DF2" w:rsidRDefault="00B25DF2">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1116F6">
            <w:rPr>
              <w:noProof/>
              <w:sz w:val="18"/>
            </w:rPr>
            <w:t>5</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1116F6">
            <w:rPr>
              <w:noProof/>
              <w:sz w:val="18"/>
            </w:rPr>
            <w:t>5</w:t>
          </w:r>
          <w:r w:rsidRPr="00F82664">
            <w:rPr>
              <w:sz w:val="18"/>
            </w:rPr>
            <w:fldChar w:fldCharType="end"/>
          </w:r>
        </w:p>
      </w:tc>
    </w:tr>
  </w:tbl>
  <w:p w14:paraId="08F761B5" w14:textId="77777777" w:rsidR="00B25DF2" w:rsidRDefault="00B25DF2">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918B9" w14:textId="77777777" w:rsidR="00B25DF2" w:rsidRDefault="00B25DF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24CD2" w14:textId="77777777" w:rsidR="0049235C" w:rsidRDefault="0049235C">
      <w:pPr>
        <w:spacing w:before="0" w:after="0"/>
      </w:pPr>
      <w:r>
        <w:separator/>
      </w:r>
    </w:p>
  </w:footnote>
  <w:footnote w:type="continuationSeparator" w:id="0">
    <w:p w14:paraId="1DE3E7DF" w14:textId="77777777" w:rsidR="0049235C" w:rsidRDefault="0049235C">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F56D2" w14:textId="77777777" w:rsidR="00B25DF2" w:rsidRDefault="00B25DF2"/>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B25DF2" w14:paraId="052D3DB7" w14:textId="77777777">
      <w:trPr>
        <w:trHeight w:val="1131"/>
      </w:trPr>
      <w:tc>
        <w:tcPr>
          <w:tcW w:w="2404" w:type="dxa"/>
          <w:shd w:val="clear" w:color="auto" w:fill="auto"/>
        </w:tcPr>
        <w:p w14:paraId="08CB109E" w14:textId="77777777" w:rsidR="00B25DF2" w:rsidRDefault="00B25DF2">
          <w:pPr>
            <w:pStyle w:val="Header"/>
            <w:tabs>
              <w:tab w:val="right" w:pos="9072"/>
            </w:tabs>
            <w:snapToGrid w:val="0"/>
            <w:jc w:val="left"/>
          </w:pPr>
        </w:p>
      </w:tc>
      <w:tc>
        <w:tcPr>
          <w:tcW w:w="3673" w:type="dxa"/>
          <w:shd w:val="clear" w:color="auto" w:fill="auto"/>
        </w:tcPr>
        <w:p w14:paraId="71492C27" w14:textId="77777777" w:rsidR="00B25DF2" w:rsidRDefault="00B25DF2">
          <w:pPr>
            <w:pStyle w:val="Header"/>
            <w:tabs>
              <w:tab w:val="right" w:pos="9072"/>
            </w:tabs>
            <w:snapToGrid w:val="0"/>
            <w:jc w:val="center"/>
          </w:pPr>
        </w:p>
      </w:tc>
      <w:tc>
        <w:tcPr>
          <w:tcW w:w="3333" w:type="dxa"/>
          <w:shd w:val="clear" w:color="auto" w:fill="auto"/>
        </w:tcPr>
        <w:p w14:paraId="1F2FBB32" w14:textId="77777777" w:rsidR="00B25DF2" w:rsidRDefault="00B25DF2">
          <w:pPr>
            <w:pStyle w:val="Header"/>
            <w:tabs>
              <w:tab w:val="right" w:pos="9072"/>
            </w:tabs>
            <w:snapToGrid w:val="0"/>
            <w:jc w:val="right"/>
          </w:pPr>
        </w:p>
      </w:tc>
    </w:tr>
  </w:tbl>
  <w:p w14:paraId="33A55313" w14:textId="77777777" w:rsidR="00B25DF2" w:rsidRDefault="00B25DF2" w:rsidP="00804A7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7EB14" w14:textId="77777777" w:rsidR="00B25DF2" w:rsidRDefault="00B25DF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26"/>
        </w:tabs>
        <w:ind w:left="858" w:hanging="432"/>
      </w:p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371446DB"/>
    <w:multiLevelType w:val="multilevel"/>
    <w:tmpl w:val="2006D0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2"/>
  </w:num>
  <w:num w:numId="3">
    <w:abstractNumId w:val="18"/>
  </w:num>
  <w:num w:numId="4">
    <w:abstractNumId w:val="17"/>
  </w:num>
  <w:num w:numId="5">
    <w:abstractNumId w:val="16"/>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inoso">
    <w15:presenceInfo w15:providerId="None" w15:userId="spino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AFD"/>
    <w:rsid w:val="0001568E"/>
    <w:rsid w:val="00022F45"/>
    <w:rsid w:val="0003018E"/>
    <w:rsid w:val="00030871"/>
    <w:rsid w:val="0003490C"/>
    <w:rsid w:val="00045B22"/>
    <w:rsid w:val="00045CF2"/>
    <w:rsid w:val="000479A8"/>
    <w:rsid w:val="00054289"/>
    <w:rsid w:val="00055C98"/>
    <w:rsid w:val="00056480"/>
    <w:rsid w:val="000565DD"/>
    <w:rsid w:val="00057B9B"/>
    <w:rsid w:val="00060473"/>
    <w:rsid w:val="00060D2D"/>
    <w:rsid w:val="000610B6"/>
    <w:rsid w:val="00062562"/>
    <w:rsid w:val="000645B7"/>
    <w:rsid w:val="0006500F"/>
    <w:rsid w:val="00066E75"/>
    <w:rsid w:val="00071397"/>
    <w:rsid w:val="00074748"/>
    <w:rsid w:val="0007737A"/>
    <w:rsid w:val="00081D99"/>
    <w:rsid w:val="00084026"/>
    <w:rsid w:val="00085D51"/>
    <w:rsid w:val="00087274"/>
    <w:rsid w:val="00094B0D"/>
    <w:rsid w:val="00095A4A"/>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4D9"/>
    <w:rsid w:val="000D2D3D"/>
    <w:rsid w:val="000D6F3A"/>
    <w:rsid w:val="000E00CF"/>
    <w:rsid w:val="000E0D69"/>
    <w:rsid w:val="000E6916"/>
    <w:rsid w:val="000F295A"/>
    <w:rsid w:val="000F49EB"/>
    <w:rsid w:val="000F5A1C"/>
    <w:rsid w:val="001013C7"/>
    <w:rsid w:val="00101AD1"/>
    <w:rsid w:val="00103CC8"/>
    <w:rsid w:val="001116F6"/>
    <w:rsid w:val="00113E6C"/>
    <w:rsid w:val="001144BB"/>
    <w:rsid w:val="001158B1"/>
    <w:rsid w:val="0011714F"/>
    <w:rsid w:val="00121C76"/>
    <w:rsid w:val="001246E7"/>
    <w:rsid w:val="00124F1A"/>
    <w:rsid w:val="00134951"/>
    <w:rsid w:val="001361B4"/>
    <w:rsid w:val="001400EC"/>
    <w:rsid w:val="00141AD4"/>
    <w:rsid w:val="001479CE"/>
    <w:rsid w:val="00147F24"/>
    <w:rsid w:val="00150C2C"/>
    <w:rsid w:val="00153364"/>
    <w:rsid w:val="001556AA"/>
    <w:rsid w:val="001648E8"/>
    <w:rsid w:val="00173B53"/>
    <w:rsid w:val="00176E52"/>
    <w:rsid w:val="00185B28"/>
    <w:rsid w:val="001863C2"/>
    <w:rsid w:val="00186C97"/>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C4EF4"/>
    <w:rsid w:val="001C6AAC"/>
    <w:rsid w:val="001D0146"/>
    <w:rsid w:val="001D1C05"/>
    <w:rsid w:val="001D5103"/>
    <w:rsid w:val="001E31B6"/>
    <w:rsid w:val="001E3735"/>
    <w:rsid w:val="001E5F2F"/>
    <w:rsid w:val="001E6805"/>
    <w:rsid w:val="001E7415"/>
    <w:rsid w:val="001E751B"/>
    <w:rsid w:val="001F01CF"/>
    <w:rsid w:val="001F10FD"/>
    <w:rsid w:val="001F1A36"/>
    <w:rsid w:val="001F1FCB"/>
    <w:rsid w:val="001F702E"/>
    <w:rsid w:val="002018CF"/>
    <w:rsid w:val="00221392"/>
    <w:rsid w:val="0022254F"/>
    <w:rsid w:val="0022584D"/>
    <w:rsid w:val="00226DCB"/>
    <w:rsid w:val="00227D8C"/>
    <w:rsid w:val="0023297F"/>
    <w:rsid w:val="00240176"/>
    <w:rsid w:val="0024020A"/>
    <w:rsid w:val="002416BD"/>
    <w:rsid w:val="00242FEF"/>
    <w:rsid w:val="002462F6"/>
    <w:rsid w:val="00252543"/>
    <w:rsid w:val="00254F4D"/>
    <w:rsid w:val="0025587B"/>
    <w:rsid w:val="00261677"/>
    <w:rsid w:val="002631EF"/>
    <w:rsid w:val="002637AC"/>
    <w:rsid w:val="00267391"/>
    <w:rsid w:val="00267F99"/>
    <w:rsid w:val="0027175C"/>
    <w:rsid w:val="0027463E"/>
    <w:rsid w:val="00275E08"/>
    <w:rsid w:val="002760C8"/>
    <w:rsid w:val="00280E5C"/>
    <w:rsid w:val="0028105F"/>
    <w:rsid w:val="0028332E"/>
    <w:rsid w:val="00284C27"/>
    <w:rsid w:val="002879DA"/>
    <w:rsid w:val="0029141F"/>
    <w:rsid w:val="00291977"/>
    <w:rsid w:val="002923F5"/>
    <w:rsid w:val="002929DE"/>
    <w:rsid w:val="00295C56"/>
    <w:rsid w:val="00297B95"/>
    <w:rsid w:val="002A0C50"/>
    <w:rsid w:val="002A1FC6"/>
    <w:rsid w:val="002A3B1A"/>
    <w:rsid w:val="002A468A"/>
    <w:rsid w:val="002A5B24"/>
    <w:rsid w:val="002B1E1D"/>
    <w:rsid w:val="002B2AF6"/>
    <w:rsid w:val="002B30A5"/>
    <w:rsid w:val="002B3684"/>
    <w:rsid w:val="002B3E32"/>
    <w:rsid w:val="002C1A17"/>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2F724B"/>
    <w:rsid w:val="00303DCC"/>
    <w:rsid w:val="00304D30"/>
    <w:rsid w:val="00310796"/>
    <w:rsid w:val="003122E6"/>
    <w:rsid w:val="0031534F"/>
    <w:rsid w:val="00316730"/>
    <w:rsid w:val="00316AB6"/>
    <w:rsid w:val="00320852"/>
    <w:rsid w:val="00320B55"/>
    <w:rsid w:val="003215AC"/>
    <w:rsid w:val="0032259D"/>
    <w:rsid w:val="00322934"/>
    <w:rsid w:val="00323F0C"/>
    <w:rsid w:val="003356CF"/>
    <w:rsid w:val="00343625"/>
    <w:rsid w:val="00343B55"/>
    <w:rsid w:val="003445CF"/>
    <w:rsid w:val="0034710F"/>
    <w:rsid w:val="0034755A"/>
    <w:rsid w:val="00347FAB"/>
    <w:rsid w:val="0035194E"/>
    <w:rsid w:val="00352966"/>
    <w:rsid w:val="00353152"/>
    <w:rsid w:val="00354D93"/>
    <w:rsid w:val="00357823"/>
    <w:rsid w:val="00362F1A"/>
    <w:rsid w:val="00364B6E"/>
    <w:rsid w:val="00370C95"/>
    <w:rsid w:val="00372362"/>
    <w:rsid w:val="0037441B"/>
    <w:rsid w:val="003764D9"/>
    <w:rsid w:val="00384DEE"/>
    <w:rsid w:val="003856DC"/>
    <w:rsid w:val="0039014C"/>
    <w:rsid w:val="003960BB"/>
    <w:rsid w:val="0039700C"/>
    <w:rsid w:val="00397187"/>
    <w:rsid w:val="003A0C58"/>
    <w:rsid w:val="003A35C5"/>
    <w:rsid w:val="003A53F1"/>
    <w:rsid w:val="003A7A52"/>
    <w:rsid w:val="003B3263"/>
    <w:rsid w:val="003B3810"/>
    <w:rsid w:val="003B3FCC"/>
    <w:rsid w:val="003C0F77"/>
    <w:rsid w:val="003C2BD2"/>
    <w:rsid w:val="003C6D87"/>
    <w:rsid w:val="003C77A1"/>
    <w:rsid w:val="003D57E4"/>
    <w:rsid w:val="003D655D"/>
    <w:rsid w:val="003E074E"/>
    <w:rsid w:val="003E3F42"/>
    <w:rsid w:val="003E7AD6"/>
    <w:rsid w:val="003F0CCE"/>
    <w:rsid w:val="003F2E0A"/>
    <w:rsid w:val="003F5A58"/>
    <w:rsid w:val="003F6322"/>
    <w:rsid w:val="004028C3"/>
    <w:rsid w:val="00404222"/>
    <w:rsid w:val="0040570A"/>
    <w:rsid w:val="00405DB8"/>
    <w:rsid w:val="00411DF4"/>
    <w:rsid w:val="0041716F"/>
    <w:rsid w:val="00422F60"/>
    <w:rsid w:val="00430309"/>
    <w:rsid w:val="00430348"/>
    <w:rsid w:val="00431CB0"/>
    <w:rsid w:val="004332AA"/>
    <w:rsid w:val="00433C90"/>
    <w:rsid w:val="004355F8"/>
    <w:rsid w:val="004362D7"/>
    <w:rsid w:val="00436889"/>
    <w:rsid w:val="0043771B"/>
    <w:rsid w:val="004414B5"/>
    <w:rsid w:val="00441C73"/>
    <w:rsid w:val="00444CB1"/>
    <w:rsid w:val="00452161"/>
    <w:rsid w:val="004537B7"/>
    <w:rsid w:val="0045584D"/>
    <w:rsid w:val="00457253"/>
    <w:rsid w:val="0045755A"/>
    <w:rsid w:val="00462E1E"/>
    <w:rsid w:val="00464BC2"/>
    <w:rsid w:val="00470E8B"/>
    <w:rsid w:val="004722F2"/>
    <w:rsid w:val="0047351D"/>
    <w:rsid w:val="00474150"/>
    <w:rsid w:val="00480FC3"/>
    <w:rsid w:val="00482914"/>
    <w:rsid w:val="00483AB1"/>
    <w:rsid w:val="00486111"/>
    <w:rsid w:val="00487566"/>
    <w:rsid w:val="0049235C"/>
    <w:rsid w:val="004A0061"/>
    <w:rsid w:val="004A3048"/>
    <w:rsid w:val="004A5A2D"/>
    <w:rsid w:val="004A5CFD"/>
    <w:rsid w:val="004B2C2A"/>
    <w:rsid w:val="004B5968"/>
    <w:rsid w:val="004B7FA2"/>
    <w:rsid w:val="004C2990"/>
    <w:rsid w:val="004C42B7"/>
    <w:rsid w:val="004D1B3C"/>
    <w:rsid w:val="004D43E7"/>
    <w:rsid w:val="004D4922"/>
    <w:rsid w:val="004D51C4"/>
    <w:rsid w:val="004D5E98"/>
    <w:rsid w:val="004D75CD"/>
    <w:rsid w:val="004E2ECF"/>
    <w:rsid w:val="004E7C6B"/>
    <w:rsid w:val="004F17E0"/>
    <w:rsid w:val="004F40F2"/>
    <w:rsid w:val="004F57FE"/>
    <w:rsid w:val="004F5BA1"/>
    <w:rsid w:val="00503366"/>
    <w:rsid w:val="005062CC"/>
    <w:rsid w:val="00507D7B"/>
    <w:rsid w:val="00511328"/>
    <w:rsid w:val="00514D26"/>
    <w:rsid w:val="00516FDE"/>
    <w:rsid w:val="00517514"/>
    <w:rsid w:val="00520813"/>
    <w:rsid w:val="005220E8"/>
    <w:rsid w:val="0052784D"/>
    <w:rsid w:val="005317E5"/>
    <w:rsid w:val="0053559E"/>
    <w:rsid w:val="005371C4"/>
    <w:rsid w:val="00537221"/>
    <w:rsid w:val="005402D2"/>
    <w:rsid w:val="0054277E"/>
    <w:rsid w:val="00543D10"/>
    <w:rsid w:val="00545FF1"/>
    <w:rsid w:val="00550061"/>
    <w:rsid w:val="00550C00"/>
    <w:rsid w:val="005519D0"/>
    <w:rsid w:val="005550D6"/>
    <w:rsid w:val="00555CA1"/>
    <w:rsid w:val="00557956"/>
    <w:rsid w:val="00560DBD"/>
    <w:rsid w:val="00565C4E"/>
    <w:rsid w:val="0057211E"/>
    <w:rsid w:val="00577DEC"/>
    <w:rsid w:val="00580C1A"/>
    <w:rsid w:val="00583A29"/>
    <w:rsid w:val="00590D6F"/>
    <w:rsid w:val="00596ADC"/>
    <w:rsid w:val="005A227A"/>
    <w:rsid w:val="005A5DEC"/>
    <w:rsid w:val="005A68EF"/>
    <w:rsid w:val="005B1C4A"/>
    <w:rsid w:val="005B4192"/>
    <w:rsid w:val="005B526B"/>
    <w:rsid w:val="005B53CA"/>
    <w:rsid w:val="005B6B03"/>
    <w:rsid w:val="005B6F7C"/>
    <w:rsid w:val="005B77FB"/>
    <w:rsid w:val="005C0735"/>
    <w:rsid w:val="005C20DD"/>
    <w:rsid w:val="005C5D91"/>
    <w:rsid w:val="005E0790"/>
    <w:rsid w:val="005E0A46"/>
    <w:rsid w:val="005E0BF3"/>
    <w:rsid w:val="005E0DC4"/>
    <w:rsid w:val="005E27F9"/>
    <w:rsid w:val="005E3D28"/>
    <w:rsid w:val="005E6619"/>
    <w:rsid w:val="005E6DCB"/>
    <w:rsid w:val="005F3219"/>
    <w:rsid w:val="005F439C"/>
    <w:rsid w:val="005F448B"/>
    <w:rsid w:val="005F4531"/>
    <w:rsid w:val="005F5CE0"/>
    <w:rsid w:val="005F613C"/>
    <w:rsid w:val="0060191D"/>
    <w:rsid w:val="0060208B"/>
    <w:rsid w:val="0060327C"/>
    <w:rsid w:val="006049AE"/>
    <w:rsid w:val="0060672A"/>
    <w:rsid w:val="00606870"/>
    <w:rsid w:val="0061029E"/>
    <w:rsid w:val="00610986"/>
    <w:rsid w:val="00612251"/>
    <w:rsid w:val="006137C4"/>
    <w:rsid w:val="00624464"/>
    <w:rsid w:val="00627A81"/>
    <w:rsid w:val="00627E1D"/>
    <w:rsid w:val="006302B3"/>
    <w:rsid w:val="00631A9A"/>
    <w:rsid w:val="00637E78"/>
    <w:rsid w:val="006449BD"/>
    <w:rsid w:val="006453D0"/>
    <w:rsid w:val="0064654F"/>
    <w:rsid w:val="00646A03"/>
    <w:rsid w:val="006472B5"/>
    <w:rsid w:val="00652AC4"/>
    <w:rsid w:val="0065350A"/>
    <w:rsid w:val="00654AB0"/>
    <w:rsid w:val="00656481"/>
    <w:rsid w:val="0066352C"/>
    <w:rsid w:val="00666D92"/>
    <w:rsid w:val="00667BC2"/>
    <w:rsid w:val="00667CD9"/>
    <w:rsid w:val="006700B3"/>
    <w:rsid w:val="00672EA1"/>
    <w:rsid w:val="00673250"/>
    <w:rsid w:val="006754C8"/>
    <w:rsid w:val="00675CC0"/>
    <w:rsid w:val="00676D6C"/>
    <w:rsid w:val="00677820"/>
    <w:rsid w:val="00681461"/>
    <w:rsid w:val="006829A0"/>
    <w:rsid w:val="006865DA"/>
    <w:rsid w:val="00691C05"/>
    <w:rsid w:val="00692F26"/>
    <w:rsid w:val="006A4663"/>
    <w:rsid w:val="006A6CCA"/>
    <w:rsid w:val="006A7E35"/>
    <w:rsid w:val="006A7F6C"/>
    <w:rsid w:val="006B13F0"/>
    <w:rsid w:val="006B1ECB"/>
    <w:rsid w:val="006B2087"/>
    <w:rsid w:val="006B36C3"/>
    <w:rsid w:val="006C3C07"/>
    <w:rsid w:val="006C4E01"/>
    <w:rsid w:val="006C60CF"/>
    <w:rsid w:val="006D2F79"/>
    <w:rsid w:val="006D478E"/>
    <w:rsid w:val="006D48A8"/>
    <w:rsid w:val="006D4F89"/>
    <w:rsid w:val="006D5A5C"/>
    <w:rsid w:val="006E4FE8"/>
    <w:rsid w:val="006E6972"/>
    <w:rsid w:val="006E6E13"/>
    <w:rsid w:val="006F2FA9"/>
    <w:rsid w:val="006F40B5"/>
    <w:rsid w:val="006F41D0"/>
    <w:rsid w:val="006F7AA9"/>
    <w:rsid w:val="006F7B28"/>
    <w:rsid w:val="00702BAA"/>
    <w:rsid w:val="007037AB"/>
    <w:rsid w:val="007074D7"/>
    <w:rsid w:val="00707ECB"/>
    <w:rsid w:val="0071275E"/>
    <w:rsid w:val="00720E3C"/>
    <w:rsid w:val="007216EB"/>
    <w:rsid w:val="0072215B"/>
    <w:rsid w:val="007255C2"/>
    <w:rsid w:val="00725F0B"/>
    <w:rsid w:val="0073086F"/>
    <w:rsid w:val="007318B4"/>
    <w:rsid w:val="007348F0"/>
    <w:rsid w:val="007374AB"/>
    <w:rsid w:val="0074055F"/>
    <w:rsid w:val="00743FC2"/>
    <w:rsid w:val="00744782"/>
    <w:rsid w:val="0074588B"/>
    <w:rsid w:val="007500F7"/>
    <w:rsid w:val="00757C7D"/>
    <w:rsid w:val="007701A7"/>
    <w:rsid w:val="00770727"/>
    <w:rsid w:val="00775217"/>
    <w:rsid w:val="00775C34"/>
    <w:rsid w:val="00775CE3"/>
    <w:rsid w:val="00780B93"/>
    <w:rsid w:val="00783A6C"/>
    <w:rsid w:val="00792397"/>
    <w:rsid w:val="00792457"/>
    <w:rsid w:val="00795390"/>
    <w:rsid w:val="007954C0"/>
    <w:rsid w:val="007A0B10"/>
    <w:rsid w:val="007A0F12"/>
    <w:rsid w:val="007A18CC"/>
    <w:rsid w:val="007A1D1D"/>
    <w:rsid w:val="007A6EB4"/>
    <w:rsid w:val="007B1E1B"/>
    <w:rsid w:val="007B1FC1"/>
    <w:rsid w:val="007B2041"/>
    <w:rsid w:val="007B2F48"/>
    <w:rsid w:val="007B31DC"/>
    <w:rsid w:val="007B3D14"/>
    <w:rsid w:val="007B5859"/>
    <w:rsid w:val="007C10E4"/>
    <w:rsid w:val="007C4322"/>
    <w:rsid w:val="007C4F72"/>
    <w:rsid w:val="007C59FA"/>
    <w:rsid w:val="007C5F65"/>
    <w:rsid w:val="007D1C28"/>
    <w:rsid w:val="007D5641"/>
    <w:rsid w:val="007E03E5"/>
    <w:rsid w:val="007E1713"/>
    <w:rsid w:val="007E641F"/>
    <w:rsid w:val="007E66DF"/>
    <w:rsid w:val="007E7587"/>
    <w:rsid w:val="007F16C4"/>
    <w:rsid w:val="007F28DE"/>
    <w:rsid w:val="007F2C69"/>
    <w:rsid w:val="007F5116"/>
    <w:rsid w:val="007F56AD"/>
    <w:rsid w:val="007F6EF4"/>
    <w:rsid w:val="007F7966"/>
    <w:rsid w:val="008014D6"/>
    <w:rsid w:val="008017A1"/>
    <w:rsid w:val="00804A7B"/>
    <w:rsid w:val="008070E4"/>
    <w:rsid w:val="00812D49"/>
    <w:rsid w:val="008134C9"/>
    <w:rsid w:val="0081531A"/>
    <w:rsid w:val="008170B1"/>
    <w:rsid w:val="00821815"/>
    <w:rsid w:val="00823944"/>
    <w:rsid w:val="00823BEC"/>
    <w:rsid w:val="00823BF8"/>
    <w:rsid w:val="008257B2"/>
    <w:rsid w:val="008308A5"/>
    <w:rsid w:val="00836D4D"/>
    <w:rsid w:val="00845D61"/>
    <w:rsid w:val="008479D4"/>
    <w:rsid w:val="00850F78"/>
    <w:rsid w:val="00851D27"/>
    <w:rsid w:val="00856934"/>
    <w:rsid w:val="0085720B"/>
    <w:rsid w:val="0086571D"/>
    <w:rsid w:val="008713CB"/>
    <w:rsid w:val="00873E65"/>
    <w:rsid w:val="00875780"/>
    <w:rsid w:val="008812F7"/>
    <w:rsid w:val="0088162D"/>
    <w:rsid w:val="00884941"/>
    <w:rsid w:val="00885F90"/>
    <w:rsid w:val="00894F2A"/>
    <w:rsid w:val="008A4BC0"/>
    <w:rsid w:val="008A551B"/>
    <w:rsid w:val="008B1B5A"/>
    <w:rsid w:val="008B3DEF"/>
    <w:rsid w:val="008D02C1"/>
    <w:rsid w:val="008D221E"/>
    <w:rsid w:val="008D2449"/>
    <w:rsid w:val="008F1333"/>
    <w:rsid w:val="008F485A"/>
    <w:rsid w:val="008F5F8B"/>
    <w:rsid w:val="008F6E87"/>
    <w:rsid w:val="008F788E"/>
    <w:rsid w:val="00904E05"/>
    <w:rsid w:val="0091071C"/>
    <w:rsid w:val="00914F3D"/>
    <w:rsid w:val="00920409"/>
    <w:rsid w:val="009205F0"/>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61A13"/>
    <w:rsid w:val="0097134B"/>
    <w:rsid w:val="0097436C"/>
    <w:rsid w:val="00974D25"/>
    <w:rsid w:val="009761A0"/>
    <w:rsid w:val="0098609A"/>
    <w:rsid w:val="00986A53"/>
    <w:rsid w:val="00994720"/>
    <w:rsid w:val="009A4792"/>
    <w:rsid w:val="009A4C80"/>
    <w:rsid w:val="009B225E"/>
    <w:rsid w:val="009B5680"/>
    <w:rsid w:val="009B6C67"/>
    <w:rsid w:val="009B6F71"/>
    <w:rsid w:val="009C33C1"/>
    <w:rsid w:val="009D080B"/>
    <w:rsid w:val="009E0260"/>
    <w:rsid w:val="009F1956"/>
    <w:rsid w:val="009F3893"/>
    <w:rsid w:val="009F3E0F"/>
    <w:rsid w:val="009F446D"/>
    <w:rsid w:val="00A00875"/>
    <w:rsid w:val="00A06EB3"/>
    <w:rsid w:val="00A079AA"/>
    <w:rsid w:val="00A10BA7"/>
    <w:rsid w:val="00A12178"/>
    <w:rsid w:val="00A1219E"/>
    <w:rsid w:val="00A15496"/>
    <w:rsid w:val="00A1747F"/>
    <w:rsid w:val="00A22B37"/>
    <w:rsid w:val="00A24C6F"/>
    <w:rsid w:val="00A254CC"/>
    <w:rsid w:val="00A3047E"/>
    <w:rsid w:val="00A34B58"/>
    <w:rsid w:val="00A34B91"/>
    <w:rsid w:val="00A356B5"/>
    <w:rsid w:val="00A37B0D"/>
    <w:rsid w:val="00A44DF5"/>
    <w:rsid w:val="00A53E44"/>
    <w:rsid w:val="00A55B9D"/>
    <w:rsid w:val="00A64F54"/>
    <w:rsid w:val="00A67DEF"/>
    <w:rsid w:val="00A70D41"/>
    <w:rsid w:val="00A72B45"/>
    <w:rsid w:val="00A72D30"/>
    <w:rsid w:val="00A74510"/>
    <w:rsid w:val="00A74A85"/>
    <w:rsid w:val="00A7671B"/>
    <w:rsid w:val="00A76CA7"/>
    <w:rsid w:val="00A8268B"/>
    <w:rsid w:val="00A826A2"/>
    <w:rsid w:val="00A86E26"/>
    <w:rsid w:val="00A87904"/>
    <w:rsid w:val="00A87CD1"/>
    <w:rsid w:val="00A91255"/>
    <w:rsid w:val="00A91482"/>
    <w:rsid w:val="00A934B5"/>
    <w:rsid w:val="00A959C8"/>
    <w:rsid w:val="00AA0A75"/>
    <w:rsid w:val="00AA183F"/>
    <w:rsid w:val="00AA1EF7"/>
    <w:rsid w:val="00AA441D"/>
    <w:rsid w:val="00AA4981"/>
    <w:rsid w:val="00AA54CA"/>
    <w:rsid w:val="00AA54FC"/>
    <w:rsid w:val="00AA6A5D"/>
    <w:rsid w:val="00AA7BE5"/>
    <w:rsid w:val="00AB181A"/>
    <w:rsid w:val="00AB46F3"/>
    <w:rsid w:val="00AB7958"/>
    <w:rsid w:val="00AC5B8C"/>
    <w:rsid w:val="00AC62BE"/>
    <w:rsid w:val="00AD06A2"/>
    <w:rsid w:val="00AD4060"/>
    <w:rsid w:val="00AE3FAE"/>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5DF2"/>
    <w:rsid w:val="00B34F68"/>
    <w:rsid w:val="00B3754C"/>
    <w:rsid w:val="00B45B15"/>
    <w:rsid w:val="00B555C3"/>
    <w:rsid w:val="00B56EAE"/>
    <w:rsid w:val="00B62B43"/>
    <w:rsid w:val="00B67465"/>
    <w:rsid w:val="00B73E80"/>
    <w:rsid w:val="00B74172"/>
    <w:rsid w:val="00B74418"/>
    <w:rsid w:val="00B76AF7"/>
    <w:rsid w:val="00B772A0"/>
    <w:rsid w:val="00B77F44"/>
    <w:rsid w:val="00B8030A"/>
    <w:rsid w:val="00B84CEF"/>
    <w:rsid w:val="00B85411"/>
    <w:rsid w:val="00B861A3"/>
    <w:rsid w:val="00B90E47"/>
    <w:rsid w:val="00B93132"/>
    <w:rsid w:val="00B975E0"/>
    <w:rsid w:val="00BA27A8"/>
    <w:rsid w:val="00BA5E04"/>
    <w:rsid w:val="00BB14C4"/>
    <w:rsid w:val="00BB440A"/>
    <w:rsid w:val="00BB57B8"/>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37048"/>
    <w:rsid w:val="00C372E5"/>
    <w:rsid w:val="00C37A89"/>
    <w:rsid w:val="00C4196D"/>
    <w:rsid w:val="00C4555B"/>
    <w:rsid w:val="00C547E3"/>
    <w:rsid w:val="00C60050"/>
    <w:rsid w:val="00C640AB"/>
    <w:rsid w:val="00C64581"/>
    <w:rsid w:val="00C67F71"/>
    <w:rsid w:val="00C70C69"/>
    <w:rsid w:val="00C809CA"/>
    <w:rsid w:val="00C8240F"/>
    <w:rsid w:val="00C843F3"/>
    <w:rsid w:val="00C85E14"/>
    <w:rsid w:val="00C869A7"/>
    <w:rsid w:val="00C90AF9"/>
    <w:rsid w:val="00C96AA8"/>
    <w:rsid w:val="00CA021A"/>
    <w:rsid w:val="00CA233C"/>
    <w:rsid w:val="00CA32BB"/>
    <w:rsid w:val="00CA397B"/>
    <w:rsid w:val="00CA4D5E"/>
    <w:rsid w:val="00CA4FC1"/>
    <w:rsid w:val="00CA52A9"/>
    <w:rsid w:val="00CA5F40"/>
    <w:rsid w:val="00CA6C93"/>
    <w:rsid w:val="00CB40AA"/>
    <w:rsid w:val="00CB657F"/>
    <w:rsid w:val="00CB66C2"/>
    <w:rsid w:val="00CB6FF8"/>
    <w:rsid w:val="00CC11B5"/>
    <w:rsid w:val="00CC2CE7"/>
    <w:rsid w:val="00CC7194"/>
    <w:rsid w:val="00CC7246"/>
    <w:rsid w:val="00CD0A9B"/>
    <w:rsid w:val="00CD289B"/>
    <w:rsid w:val="00CD4761"/>
    <w:rsid w:val="00CE0000"/>
    <w:rsid w:val="00CE217A"/>
    <w:rsid w:val="00CE3693"/>
    <w:rsid w:val="00CE3C76"/>
    <w:rsid w:val="00CE445B"/>
    <w:rsid w:val="00CE7A02"/>
    <w:rsid w:val="00CE7FD4"/>
    <w:rsid w:val="00CF06E5"/>
    <w:rsid w:val="00CF2B2C"/>
    <w:rsid w:val="00D00EB7"/>
    <w:rsid w:val="00D012AC"/>
    <w:rsid w:val="00D01FF6"/>
    <w:rsid w:val="00D03D57"/>
    <w:rsid w:val="00D06CEF"/>
    <w:rsid w:val="00D076F4"/>
    <w:rsid w:val="00D13B32"/>
    <w:rsid w:val="00D154F2"/>
    <w:rsid w:val="00D2654B"/>
    <w:rsid w:val="00D32273"/>
    <w:rsid w:val="00D373BF"/>
    <w:rsid w:val="00D37B71"/>
    <w:rsid w:val="00D410DA"/>
    <w:rsid w:val="00D47AE5"/>
    <w:rsid w:val="00D53EE4"/>
    <w:rsid w:val="00D56434"/>
    <w:rsid w:val="00D6323F"/>
    <w:rsid w:val="00D64E3B"/>
    <w:rsid w:val="00D70B9D"/>
    <w:rsid w:val="00D717CA"/>
    <w:rsid w:val="00D7276A"/>
    <w:rsid w:val="00D74ECF"/>
    <w:rsid w:val="00D77DA2"/>
    <w:rsid w:val="00D818FB"/>
    <w:rsid w:val="00D86AA8"/>
    <w:rsid w:val="00D9230B"/>
    <w:rsid w:val="00D93DED"/>
    <w:rsid w:val="00D93F33"/>
    <w:rsid w:val="00D95654"/>
    <w:rsid w:val="00D96DF0"/>
    <w:rsid w:val="00DA03CF"/>
    <w:rsid w:val="00DA4023"/>
    <w:rsid w:val="00DA72F8"/>
    <w:rsid w:val="00DA7A18"/>
    <w:rsid w:val="00DB2CC8"/>
    <w:rsid w:val="00DB4855"/>
    <w:rsid w:val="00DC014F"/>
    <w:rsid w:val="00DC4015"/>
    <w:rsid w:val="00DC6A8C"/>
    <w:rsid w:val="00DC6F7D"/>
    <w:rsid w:val="00DD6D2A"/>
    <w:rsid w:val="00DE4D21"/>
    <w:rsid w:val="00DE5886"/>
    <w:rsid w:val="00DE6047"/>
    <w:rsid w:val="00DE61FD"/>
    <w:rsid w:val="00DE71CC"/>
    <w:rsid w:val="00DE77EB"/>
    <w:rsid w:val="00DF3A38"/>
    <w:rsid w:val="00DF4518"/>
    <w:rsid w:val="00DF53E2"/>
    <w:rsid w:val="00E11191"/>
    <w:rsid w:val="00E13DA4"/>
    <w:rsid w:val="00E14D83"/>
    <w:rsid w:val="00E15859"/>
    <w:rsid w:val="00E169D8"/>
    <w:rsid w:val="00E20DF4"/>
    <w:rsid w:val="00E21FF5"/>
    <w:rsid w:val="00E34249"/>
    <w:rsid w:val="00E359E4"/>
    <w:rsid w:val="00E37DCC"/>
    <w:rsid w:val="00E4603A"/>
    <w:rsid w:val="00E46207"/>
    <w:rsid w:val="00E46BD1"/>
    <w:rsid w:val="00E46C32"/>
    <w:rsid w:val="00E47993"/>
    <w:rsid w:val="00E504B1"/>
    <w:rsid w:val="00E510A6"/>
    <w:rsid w:val="00E510DE"/>
    <w:rsid w:val="00E5237A"/>
    <w:rsid w:val="00E54349"/>
    <w:rsid w:val="00E54DF2"/>
    <w:rsid w:val="00E55E7B"/>
    <w:rsid w:val="00E562A5"/>
    <w:rsid w:val="00E607CF"/>
    <w:rsid w:val="00E60E03"/>
    <w:rsid w:val="00E62CD8"/>
    <w:rsid w:val="00E65767"/>
    <w:rsid w:val="00E670DD"/>
    <w:rsid w:val="00E67620"/>
    <w:rsid w:val="00E714F2"/>
    <w:rsid w:val="00E7288D"/>
    <w:rsid w:val="00E73C48"/>
    <w:rsid w:val="00E810DC"/>
    <w:rsid w:val="00E84EAD"/>
    <w:rsid w:val="00E872FF"/>
    <w:rsid w:val="00E908C3"/>
    <w:rsid w:val="00E91ABE"/>
    <w:rsid w:val="00E929DD"/>
    <w:rsid w:val="00E9696A"/>
    <w:rsid w:val="00EA41B2"/>
    <w:rsid w:val="00EA516A"/>
    <w:rsid w:val="00EB30BC"/>
    <w:rsid w:val="00EB4060"/>
    <w:rsid w:val="00EB6686"/>
    <w:rsid w:val="00EC6EBF"/>
    <w:rsid w:val="00ED6A24"/>
    <w:rsid w:val="00EE28DE"/>
    <w:rsid w:val="00EE2B44"/>
    <w:rsid w:val="00EE4025"/>
    <w:rsid w:val="00EE75C9"/>
    <w:rsid w:val="00EE7B70"/>
    <w:rsid w:val="00EE7FEF"/>
    <w:rsid w:val="00EF38EA"/>
    <w:rsid w:val="00EF4F25"/>
    <w:rsid w:val="00EF4F39"/>
    <w:rsid w:val="00EF4F62"/>
    <w:rsid w:val="00EF64F3"/>
    <w:rsid w:val="00EF741A"/>
    <w:rsid w:val="00EF7719"/>
    <w:rsid w:val="00F00D78"/>
    <w:rsid w:val="00F05261"/>
    <w:rsid w:val="00F13020"/>
    <w:rsid w:val="00F13053"/>
    <w:rsid w:val="00F1588A"/>
    <w:rsid w:val="00F20D89"/>
    <w:rsid w:val="00F226AA"/>
    <w:rsid w:val="00F23CB7"/>
    <w:rsid w:val="00F249E4"/>
    <w:rsid w:val="00F26540"/>
    <w:rsid w:val="00F2686C"/>
    <w:rsid w:val="00F26B21"/>
    <w:rsid w:val="00F31423"/>
    <w:rsid w:val="00F3389F"/>
    <w:rsid w:val="00F37971"/>
    <w:rsid w:val="00F4094B"/>
    <w:rsid w:val="00F43CB9"/>
    <w:rsid w:val="00F51D5A"/>
    <w:rsid w:val="00F52322"/>
    <w:rsid w:val="00F5459E"/>
    <w:rsid w:val="00F646E0"/>
    <w:rsid w:val="00F71302"/>
    <w:rsid w:val="00F7664D"/>
    <w:rsid w:val="00F806CA"/>
    <w:rsid w:val="00F82664"/>
    <w:rsid w:val="00F82AF0"/>
    <w:rsid w:val="00F84B7B"/>
    <w:rsid w:val="00F85606"/>
    <w:rsid w:val="00F877E1"/>
    <w:rsid w:val="00F91054"/>
    <w:rsid w:val="00F923FD"/>
    <w:rsid w:val="00F93E91"/>
    <w:rsid w:val="00F96788"/>
    <w:rsid w:val="00F97020"/>
    <w:rsid w:val="00F975D3"/>
    <w:rsid w:val="00FA248A"/>
    <w:rsid w:val="00FA3966"/>
    <w:rsid w:val="00FB029F"/>
    <w:rsid w:val="00FB07AF"/>
    <w:rsid w:val="00FB3ADF"/>
    <w:rsid w:val="00FB40AF"/>
    <w:rsid w:val="00FB5050"/>
    <w:rsid w:val="00FB61E8"/>
    <w:rsid w:val="00FB7A0B"/>
    <w:rsid w:val="00FD0D5A"/>
    <w:rsid w:val="00FD2CF0"/>
    <w:rsid w:val="00FD3E06"/>
    <w:rsid w:val="00FD46C6"/>
    <w:rsid w:val="00FD7C85"/>
    <w:rsid w:val="00FE0DF6"/>
    <w:rsid w:val="00FE0F20"/>
    <w:rsid w:val="00FE2A00"/>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6BBBC1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s://documents.egi.eu/document/169" TargetMode="External"/><Relationship Id="rId21" Type="http://schemas.openxmlformats.org/officeDocument/2006/relationships/hyperlink" Target="https://documents.egi.eu/document/82" TargetMode="External"/><Relationship Id="rId22" Type="http://schemas.openxmlformats.org/officeDocument/2006/relationships/hyperlink" Target="https://wiki.egi.eu/wiki/SPG:Documents" TargetMode="External"/><Relationship Id="rId23" Type="http://schemas.openxmlformats.org/officeDocument/2006/relationships/hyperlink" Target="https://documents.egi.eu/document/71" TargetMode="External"/><Relationship Id="rId24" Type="http://schemas.openxmlformats.org/officeDocument/2006/relationships/hyperlink" Target="https://documents.egi.eu/document/1475" TargetMode="External"/><Relationship Id="rId25" Type="http://schemas.openxmlformats.org/officeDocument/2006/relationships/hyperlink" Target="https://documents.egi.eu/document/78" TargetMode="External"/><Relationship Id="rId26" Type="http://schemas.openxmlformats.org/officeDocument/2006/relationships/fontTable" Target="fontTable.xml"/><Relationship Id="rId27" Type="http://schemas.openxmlformats.org/officeDocument/2006/relationships/theme" Target="theme/theme1.xml"/><Relationship Id="rId28" Type="http://schemas.microsoft.com/office/2011/relationships/people" Target="people.xml"/><Relationship Id="rId10" Type="http://schemas.openxmlformats.org/officeDocument/2006/relationships/hyperlink" Target="https://documents.egi.eu/document/2935" TargetMode="External"/><Relationship Id="rId11" Type="http://schemas.openxmlformats.org/officeDocument/2006/relationships/footer" Target="footer1.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header" Target="header3.xml"/><Relationship Id="rId17" Type="http://schemas.openxmlformats.org/officeDocument/2006/relationships/footer" Target="footer4.xml"/><Relationship Id="rId18" Type="http://schemas.openxmlformats.org/officeDocument/2006/relationships/image" Target="media/image3.png"/><Relationship Id="rId19" Type="http://schemas.openxmlformats.org/officeDocument/2006/relationships/hyperlink" Target="https://wiki.egi.eu/wiki/Glossary_V3%20"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CACD4E8B-873F-BC4D-8D2B-6B62D847F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839</Words>
  <Characters>4783</Characters>
  <Application>Microsoft Macintosh Word</Application>
  <DocSecurity>0</DocSecurity>
  <Lines>39</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EGI.eu</Company>
  <LinksUpToDate>false</LinksUpToDate>
  <CharactersWithSpaces>5611</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Sy Holsinger</cp:lastModifiedBy>
  <cp:revision>6</cp:revision>
  <cp:lastPrinted>2016-11-17T11:17:00Z</cp:lastPrinted>
  <dcterms:created xsi:type="dcterms:W3CDTF">2016-11-13T21:47:00Z</dcterms:created>
  <dcterms:modified xsi:type="dcterms:W3CDTF">2016-11-17T11:17:00Z</dcterms:modified>
</cp:coreProperties>
</file>