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E54BC4" w14:textId="77777777" w:rsidR="0040570A" w:rsidRPr="007255C2" w:rsidRDefault="0052784D" w:rsidP="00804A7B">
      <w:pPr>
        <w:jc w:val="center"/>
        <w:rPr>
          <w:rFonts w:ascii="Calibri" w:hAnsi="Calibri" w:cs="Open Sans"/>
        </w:rPr>
      </w:pPr>
      <w:r>
        <w:rPr>
          <w:rFonts w:ascii="Calibri" w:hAnsi="Calibri" w:cs="Open Sans"/>
          <w:noProof/>
          <w:lang w:eastAsia="en-GB"/>
        </w:rPr>
        <w:drawing>
          <wp:inline distT="0" distB="0" distL="0" distR="0" wp14:anchorId="425D606E" wp14:editId="1349379A">
            <wp:extent cx="4002405" cy="3179445"/>
            <wp:effectExtent l="0" t="0" r="0" b="1905"/>
            <wp:docPr id="1" name="Picture 1" descr="EG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I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85DAC" w14:textId="1F366514" w:rsidR="007B1FC1" w:rsidRPr="007255C2" w:rsidRDefault="00DB52B8" w:rsidP="007701A7">
      <w:pPr>
        <w:pStyle w:val="DocTitle"/>
        <w:tabs>
          <w:tab w:val="center" w:pos="4536"/>
          <w:tab w:val="left" w:pos="7845"/>
        </w:tabs>
        <w:rPr>
          <w:rFonts w:ascii="Calibri" w:hAnsi="Calibri" w:cs="Open Sans"/>
          <w:color w:val="000000"/>
        </w:rPr>
      </w:pPr>
      <w:r>
        <w:rPr>
          <w:rFonts w:ascii="Calibri" w:eastAsia="Calibri" w:hAnsi="Calibri" w:cs="Open Sans"/>
          <w:color w:val="000000"/>
        </w:rPr>
        <w:t>e-Infrastructure Security Policy</w:t>
      </w:r>
    </w:p>
    <w:p w14:paraId="124E3D32" w14:textId="77777777" w:rsidR="0040570A" w:rsidRPr="007255C2" w:rsidRDefault="0040570A">
      <w:pPr>
        <w:rPr>
          <w:rFonts w:ascii="Calibri" w:hAnsi="Calibri" w:cs="Open Sans"/>
        </w:rPr>
      </w:pPr>
    </w:p>
    <w:p w14:paraId="5E8E52FF" w14:textId="77777777" w:rsidR="0040570A" w:rsidRPr="007255C2" w:rsidRDefault="0040570A">
      <w:pPr>
        <w:rPr>
          <w:rFonts w:ascii="Calibri" w:hAnsi="Calibri" w:cs="Open Sans"/>
          <w:i/>
        </w:rPr>
      </w:pPr>
    </w:p>
    <w:p w14:paraId="1512E472" w14:textId="77777777" w:rsidR="0040570A" w:rsidRPr="007255C2" w:rsidRDefault="0040570A">
      <w:pPr>
        <w:rPr>
          <w:rFonts w:ascii="Calibri" w:hAnsi="Calibri" w:cs="Open Sans"/>
        </w:rPr>
      </w:pPr>
    </w:p>
    <w:tbl>
      <w:tblPr>
        <w:tblW w:w="836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4"/>
        <w:gridCol w:w="5877"/>
      </w:tblGrid>
      <w:tr w:rsidR="0037441B" w:rsidRPr="001B7332" w14:paraId="7B6E7AF3" w14:textId="77777777" w:rsidTr="009E3A67">
        <w:trPr>
          <w:cantSplit/>
          <w:trHeight w:val="607"/>
          <w:jc w:val="center"/>
        </w:trPr>
        <w:tc>
          <w:tcPr>
            <w:tcW w:w="2484" w:type="dxa"/>
            <w:tcBorders>
              <w:top w:val="single" w:sz="24" w:space="0" w:color="000080"/>
            </w:tcBorders>
            <w:vAlign w:val="center"/>
          </w:tcPr>
          <w:p w14:paraId="10D29ACC" w14:textId="77777777" w:rsidR="0037441B" w:rsidRPr="001B7332" w:rsidRDefault="0037441B" w:rsidP="009E3A67">
            <w:pPr>
              <w:spacing w:before="120" w:after="120"/>
              <w:rPr>
                <w:rFonts w:ascii="Calibri" w:hAnsi="Calibri" w:cs="Calibri"/>
                <w:b/>
              </w:rPr>
            </w:pPr>
            <w:r w:rsidRPr="001B7332">
              <w:rPr>
                <w:rFonts w:ascii="Calibri" w:hAnsi="Calibri" w:cs="Calibri"/>
                <w:snapToGrid w:val="0"/>
              </w:rPr>
              <w:t>Document identifier</w:t>
            </w:r>
          </w:p>
        </w:tc>
        <w:tc>
          <w:tcPr>
            <w:tcW w:w="5877" w:type="dxa"/>
            <w:tcBorders>
              <w:top w:val="single" w:sz="24" w:space="0" w:color="000080"/>
            </w:tcBorders>
            <w:vAlign w:val="center"/>
          </w:tcPr>
          <w:p w14:paraId="7A892C1E" w14:textId="728A3419" w:rsidR="0037441B" w:rsidRPr="001B7332" w:rsidRDefault="00DB52B8" w:rsidP="00DB52B8">
            <w:pPr>
              <w:rPr>
                <w:rFonts w:ascii="Calibri" w:hAnsi="Calibri" w:cs="Calibri"/>
                <w:highlight w:val="yellow"/>
              </w:rPr>
            </w:pPr>
            <w:r w:rsidRPr="00C07A8C">
              <w:rPr>
                <w:rFonts w:ascii="Calibri" w:hAnsi="Calibri" w:cs="Calibri"/>
              </w:rPr>
              <w:t>EGI-SPG-SecurityPolicy-V2</w:t>
            </w:r>
          </w:p>
        </w:tc>
      </w:tr>
      <w:tr w:rsidR="0037441B" w:rsidRPr="001B7332" w14:paraId="25A09C77" w14:textId="77777777" w:rsidTr="009E3A67">
        <w:trPr>
          <w:cantSplit/>
          <w:trHeight w:val="588"/>
          <w:jc w:val="center"/>
        </w:trPr>
        <w:tc>
          <w:tcPr>
            <w:tcW w:w="2484" w:type="dxa"/>
            <w:vAlign w:val="center"/>
          </w:tcPr>
          <w:p w14:paraId="586FA673" w14:textId="77777777" w:rsidR="0037441B" w:rsidRPr="001B7332" w:rsidRDefault="0037441B" w:rsidP="009E3A67">
            <w:pPr>
              <w:spacing w:before="120" w:after="120"/>
              <w:rPr>
                <w:rFonts w:ascii="Calibri" w:hAnsi="Calibri" w:cs="Calibri"/>
                <w:b/>
              </w:rPr>
            </w:pPr>
            <w:r w:rsidRPr="001B7332">
              <w:rPr>
                <w:rFonts w:ascii="Calibri" w:hAnsi="Calibri" w:cs="Calibri"/>
              </w:rPr>
              <w:t>Document Link</w:t>
            </w:r>
          </w:p>
        </w:tc>
        <w:tc>
          <w:tcPr>
            <w:tcW w:w="5877" w:type="dxa"/>
            <w:vAlign w:val="center"/>
          </w:tcPr>
          <w:p w14:paraId="4E517274" w14:textId="77777777" w:rsidR="0037441B" w:rsidRPr="001B7332" w:rsidRDefault="0037441B" w:rsidP="009E3A67">
            <w:pPr>
              <w:rPr>
                <w:rFonts w:ascii="Calibri" w:hAnsi="Calibri" w:cs="Calibri"/>
                <w:highlight w:val="yellow"/>
              </w:rPr>
            </w:pPr>
            <w:r w:rsidRPr="001B7332">
              <w:rPr>
                <w:rFonts w:ascii="Calibri" w:hAnsi="Calibri" w:cs="Calibri"/>
              </w:rPr>
              <w:t>https://documents.egi.eu/document/</w:t>
            </w:r>
            <w:r w:rsidRPr="001B7332">
              <w:rPr>
                <w:rFonts w:ascii="Calibri" w:hAnsi="Calibri" w:cs="Calibri"/>
                <w:highlight w:val="yellow"/>
              </w:rPr>
              <w:t>&lt;DOCID&gt;</w:t>
            </w:r>
          </w:p>
        </w:tc>
      </w:tr>
      <w:tr w:rsidR="0037441B" w:rsidRPr="001B7332" w14:paraId="0301C7C1" w14:textId="77777777" w:rsidTr="009E3A6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1D9F5048" w14:textId="77777777" w:rsidR="0037441B" w:rsidRPr="001B7332" w:rsidRDefault="0037441B" w:rsidP="009E3A67">
            <w:pPr>
              <w:spacing w:before="120" w:after="120"/>
              <w:rPr>
                <w:rFonts w:ascii="Calibri" w:hAnsi="Calibri" w:cs="Calibri"/>
                <w:snapToGrid w:val="0"/>
              </w:rPr>
            </w:pPr>
            <w:r w:rsidRPr="001B7332">
              <w:rPr>
                <w:rFonts w:ascii="Calibri" w:hAnsi="Calibri" w:cs="Calibri"/>
                <w:snapToGrid w:val="0"/>
              </w:rPr>
              <w:t>Last Modified</w:t>
            </w:r>
          </w:p>
        </w:tc>
        <w:tc>
          <w:tcPr>
            <w:tcW w:w="5877" w:type="dxa"/>
            <w:vAlign w:val="center"/>
          </w:tcPr>
          <w:p w14:paraId="03D7A5D6" w14:textId="651D613A" w:rsidR="0037441B" w:rsidRPr="00C07A8C" w:rsidRDefault="00DB52B8" w:rsidP="00DB52B8">
            <w:pPr>
              <w:rPr>
                <w:rFonts w:ascii="Calibri" w:hAnsi="Calibri" w:cs="Calibri"/>
              </w:rPr>
            </w:pPr>
            <w:r w:rsidRPr="00C07A8C">
              <w:rPr>
                <w:rFonts w:ascii="Calibri" w:hAnsi="Calibri" w:cs="Calibri"/>
              </w:rPr>
              <w:t>05</w:t>
            </w:r>
            <w:r w:rsidR="0037441B" w:rsidRPr="00C07A8C">
              <w:rPr>
                <w:rFonts w:ascii="Calibri" w:hAnsi="Calibri" w:cs="Calibri"/>
              </w:rPr>
              <w:t>/</w:t>
            </w:r>
            <w:r w:rsidRPr="00C07A8C">
              <w:rPr>
                <w:rFonts w:ascii="Calibri" w:hAnsi="Calibri" w:cs="Calibri"/>
              </w:rPr>
              <w:t>01</w:t>
            </w:r>
            <w:r w:rsidR="0037441B" w:rsidRPr="00C07A8C">
              <w:rPr>
                <w:rFonts w:ascii="Calibri" w:hAnsi="Calibri" w:cs="Calibri"/>
              </w:rPr>
              <w:t>/</w:t>
            </w:r>
            <w:r w:rsidRPr="00C07A8C">
              <w:rPr>
                <w:rFonts w:ascii="Calibri" w:hAnsi="Calibri" w:cs="Calibri"/>
              </w:rPr>
              <w:t>2017</w:t>
            </w:r>
          </w:p>
        </w:tc>
      </w:tr>
      <w:tr w:rsidR="0037441B" w:rsidRPr="001B7332" w14:paraId="0F7AF126" w14:textId="77777777" w:rsidTr="009E3A6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7658F5C0" w14:textId="77777777" w:rsidR="0037441B" w:rsidRPr="001B7332" w:rsidRDefault="0037441B" w:rsidP="009E3A67">
            <w:pPr>
              <w:spacing w:before="120" w:after="120"/>
              <w:rPr>
                <w:rFonts w:ascii="Calibri" w:hAnsi="Calibri" w:cs="Calibri"/>
                <w:snapToGrid w:val="0"/>
              </w:rPr>
            </w:pPr>
            <w:r w:rsidRPr="001B7332">
              <w:rPr>
                <w:rFonts w:ascii="Calibri" w:hAnsi="Calibri" w:cs="Calibri"/>
                <w:snapToGrid w:val="0"/>
              </w:rPr>
              <w:t>Version</w:t>
            </w:r>
          </w:p>
        </w:tc>
        <w:tc>
          <w:tcPr>
            <w:tcW w:w="5877" w:type="dxa"/>
            <w:vAlign w:val="center"/>
          </w:tcPr>
          <w:p w14:paraId="4DD8C142" w14:textId="2D40525B" w:rsidR="0037441B" w:rsidRPr="00C07A8C" w:rsidRDefault="00DB52B8" w:rsidP="009E3A67">
            <w:pPr>
              <w:rPr>
                <w:rFonts w:ascii="Calibri" w:hAnsi="Calibri" w:cs="Calibri"/>
              </w:rPr>
            </w:pPr>
            <w:r w:rsidRPr="00C07A8C">
              <w:rPr>
                <w:rFonts w:ascii="Calibri" w:hAnsi="Calibri" w:cs="Calibri"/>
              </w:rPr>
              <w:t>2</w:t>
            </w:r>
          </w:p>
        </w:tc>
      </w:tr>
      <w:tr w:rsidR="0037441B" w:rsidRPr="001B7332" w14:paraId="1B9F262F" w14:textId="77777777" w:rsidTr="009E3A6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7A81EF0E" w14:textId="77777777" w:rsidR="0037441B" w:rsidRPr="001B7332" w:rsidRDefault="0037441B" w:rsidP="009E3A67">
            <w:pPr>
              <w:spacing w:before="120" w:after="120"/>
              <w:jc w:val="left"/>
              <w:rPr>
                <w:rFonts w:ascii="Calibri" w:hAnsi="Calibri" w:cs="Calibri"/>
                <w:snapToGrid w:val="0"/>
              </w:rPr>
            </w:pPr>
            <w:r w:rsidRPr="001B7332">
              <w:rPr>
                <w:rFonts w:ascii="Calibri" w:hAnsi="Calibri" w:cs="Calibri"/>
                <w:snapToGrid w:val="0"/>
              </w:rPr>
              <w:t>Policy Group Acronym</w:t>
            </w:r>
          </w:p>
        </w:tc>
        <w:tc>
          <w:tcPr>
            <w:tcW w:w="5877" w:type="dxa"/>
            <w:vAlign w:val="center"/>
          </w:tcPr>
          <w:p w14:paraId="65BCEB63" w14:textId="144F1695" w:rsidR="0037441B" w:rsidRPr="00C07A8C" w:rsidRDefault="00DB52B8" w:rsidP="009E3A67">
            <w:pPr>
              <w:rPr>
                <w:rFonts w:ascii="Calibri" w:hAnsi="Calibri" w:cs="Calibri"/>
              </w:rPr>
            </w:pPr>
            <w:r w:rsidRPr="00C07A8C">
              <w:rPr>
                <w:rFonts w:ascii="Calibri" w:hAnsi="Calibri" w:cs="Calibri"/>
              </w:rPr>
              <w:t>SPG</w:t>
            </w:r>
          </w:p>
        </w:tc>
      </w:tr>
      <w:tr w:rsidR="0037441B" w:rsidRPr="001B7332" w14:paraId="04A534E4" w14:textId="77777777" w:rsidTr="009E3A6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43889E29" w14:textId="77777777" w:rsidR="0037441B" w:rsidRPr="001B7332" w:rsidRDefault="0037441B" w:rsidP="009E3A67">
            <w:pPr>
              <w:spacing w:before="120" w:after="120"/>
              <w:rPr>
                <w:rFonts w:ascii="Calibri" w:hAnsi="Calibri" w:cs="Calibri"/>
                <w:snapToGrid w:val="0"/>
              </w:rPr>
            </w:pPr>
            <w:r w:rsidRPr="001B7332">
              <w:rPr>
                <w:rFonts w:ascii="Calibri" w:hAnsi="Calibri" w:cs="Calibri"/>
                <w:snapToGrid w:val="0"/>
              </w:rPr>
              <w:t>Policy Group Name</w:t>
            </w:r>
          </w:p>
        </w:tc>
        <w:tc>
          <w:tcPr>
            <w:tcW w:w="5877" w:type="dxa"/>
            <w:vAlign w:val="center"/>
          </w:tcPr>
          <w:p w14:paraId="6B285080" w14:textId="6BD5DF1B" w:rsidR="0037441B" w:rsidRPr="00C07A8C" w:rsidRDefault="00DB52B8" w:rsidP="009E3A67">
            <w:pPr>
              <w:rPr>
                <w:rFonts w:ascii="Calibri" w:hAnsi="Calibri" w:cs="Calibri"/>
              </w:rPr>
            </w:pPr>
            <w:r w:rsidRPr="00C07A8C">
              <w:rPr>
                <w:rFonts w:ascii="Calibri" w:hAnsi="Calibri" w:cs="Calibri"/>
              </w:rPr>
              <w:t>Security Policy Group</w:t>
            </w:r>
          </w:p>
        </w:tc>
      </w:tr>
      <w:tr w:rsidR="0037441B" w:rsidRPr="001B7332" w14:paraId="74B30A8D" w14:textId="77777777" w:rsidTr="009E3A6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50EAC201" w14:textId="77777777" w:rsidR="0037441B" w:rsidRPr="001B7332" w:rsidRDefault="0037441B" w:rsidP="009E3A67">
            <w:pPr>
              <w:pStyle w:val="Header"/>
              <w:spacing w:before="120" w:after="120"/>
              <w:rPr>
                <w:rFonts w:ascii="Calibri" w:hAnsi="Calibri" w:cs="Calibri"/>
              </w:rPr>
            </w:pPr>
            <w:r w:rsidRPr="001B7332">
              <w:rPr>
                <w:rFonts w:ascii="Calibri" w:hAnsi="Calibri" w:cs="Calibri"/>
              </w:rPr>
              <w:t>Contact Person</w:t>
            </w:r>
          </w:p>
        </w:tc>
        <w:tc>
          <w:tcPr>
            <w:tcW w:w="5877" w:type="dxa"/>
            <w:vAlign w:val="center"/>
          </w:tcPr>
          <w:p w14:paraId="59217C86" w14:textId="1A99EB62" w:rsidR="0037441B" w:rsidRPr="00C07A8C" w:rsidRDefault="00DB52B8" w:rsidP="009E3A67">
            <w:pPr>
              <w:rPr>
                <w:rFonts w:ascii="Calibri" w:hAnsi="Calibri" w:cs="Calibri"/>
              </w:rPr>
            </w:pPr>
            <w:r w:rsidRPr="00C07A8C">
              <w:rPr>
                <w:rFonts w:ascii="Calibri" w:hAnsi="Calibri" w:cs="Calibri"/>
              </w:rPr>
              <w:t>David Kelsey/STFC</w:t>
            </w:r>
          </w:p>
        </w:tc>
      </w:tr>
      <w:tr w:rsidR="0037441B" w:rsidRPr="001B7332" w14:paraId="6ACE1396" w14:textId="77777777" w:rsidTr="009E3A6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13A8B651" w14:textId="77777777" w:rsidR="0037441B" w:rsidRPr="001B7332" w:rsidRDefault="0037441B" w:rsidP="009E3A67">
            <w:pPr>
              <w:pStyle w:val="Header"/>
              <w:spacing w:before="120" w:after="120"/>
              <w:rPr>
                <w:rFonts w:ascii="Calibri" w:hAnsi="Calibri" w:cs="Calibri"/>
              </w:rPr>
            </w:pPr>
            <w:r w:rsidRPr="001B7332">
              <w:rPr>
                <w:rFonts w:ascii="Calibri" w:hAnsi="Calibri" w:cs="Calibri"/>
              </w:rPr>
              <w:t>Document Type</w:t>
            </w:r>
          </w:p>
        </w:tc>
        <w:tc>
          <w:tcPr>
            <w:tcW w:w="5877" w:type="dxa"/>
            <w:vAlign w:val="center"/>
          </w:tcPr>
          <w:p w14:paraId="4A66F4E7" w14:textId="4F345AB0" w:rsidR="0037441B" w:rsidRPr="00C07A8C" w:rsidRDefault="00DB52B8" w:rsidP="009E3A67">
            <w:pPr>
              <w:rPr>
                <w:rFonts w:ascii="Calibri" w:hAnsi="Calibri" w:cs="Calibri"/>
              </w:rPr>
            </w:pPr>
            <w:r w:rsidRPr="00C07A8C">
              <w:rPr>
                <w:rFonts w:ascii="Calibri" w:hAnsi="Calibri" w:cs="Calibri"/>
              </w:rPr>
              <w:t>Security Policy</w:t>
            </w:r>
          </w:p>
        </w:tc>
      </w:tr>
      <w:tr w:rsidR="0037441B" w:rsidRPr="001B7332" w14:paraId="034E103D" w14:textId="77777777" w:rsidTr="009E3A6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7ED2613E" w14:textId="77777777" w:rsidR="0037441B" w:rsidRPr="001B7332" w:rsidRDefault="0037441B" w:rsidP="009E3A67">
            <w:pPr>
              <w:pStyle w:val="Header"/>
              <w:spacing w:before="120" w:after="120"/>
              <w:rPr>
                <w:rFonts w:ascii="Calibri" w:hAnsi="Calibri" w:cs="Calibri"/>
              </w:rPr>
            </w:pPr>
            <w:r w:rsidRPr="001B7332">
              <w:rPr>
                <w:rFonts w:ascii="Calibri" w:hAnsi="Calibri" w:cs="Calibri"/>
              </w:rPr>
              <w:t>Document Status</w:t>
            </w:r>
          </w:p>
        </w:tc>
        <w:tc>
          <w:tcPr>
            <w:tcW w:w="5877" w:type="dxa"/>
            <w:vAlign w:val="center"/>
          </w:tcPr>
          <w:p w14:paraId="67E97C2F" w14:textId="177BF125" w:rsidR="0037441B" w:rsidRPr="001B7332" w:rsidRDefault="00DB52B8" w:rsidP="009E3A67">
            <w:pPr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Draft – awaiting approval</w:t>
            </w:r>
          </w:p>
        </w:tc>
      </w:tr>
      <w:tr w:rsidR="0037441B" w:rsidRPr="001B7332" w14:paraId="3662CBEE" w14:textId="77777777" w:rsidTr="009E3A67">
        <w:trPr>
          <w:cantSplit/>
          <w:trHeight w:val="514"/>
          <w:jc w:val="center"/>
        </w:trPr>
        <w:tc>
          <w:tcPr>
            <w:tcW w:w="2484" w:type="dxa"/>
            <w:vAlign w:val="center"/>
          </w:tcPr>
          <w:p w14:paraId="64D19C9F" w14:textId="77777777" w:rsidR="0037441B" w:rsidRPr="001B7332" w:rsidRDefault="0037441B" w:rsidP="009E3A67">
            <w:pPr>
              <w:pStyle w:val="Header"/>
              <w:spacing w:before="120" w:after="120"/>
              <w:rPr>
                <w:rFonts w:ascii="Calibri" w:hAnsi="Calibri" w:cs="Calibri"/>
              </w:rPr>
            </w:pPr>
            <w:r w:rsidRPr="001B7332">
              <w:rPr>
                <w:rFonts w:ascii="Calibri" w:hAnsi="Calibri" w:cs="Calibri"/>
              </w:rPr>
              <w:t>Approved by</w:t>
            </w:r>
          </w:p>
        </w:tc>
        <w:tc>
          <w:tcPr>
            <w:tcW w:w="5877" w:type="dxa"/>
            <w:vAlign w:val="center"/>
          </w:tcPr>
          <w:p w14:paraId="58725CE6" w14:textId="6E6E86B3" w:rsidR="0037441B" w:rsidRPr="001B7332" w:rsidRDefault="00DB52B8" w:rsidP="009E3A67">
            <w:pPr>
              <w:rPr>
                <w:rFonts w:ascii="Calibri" w:hAnsi="Calibri" w:cs="Calibri"/>
                <w:highlight w:val="yellow"/>
              </w:rPr>
            </w:pPr>
            <w:r w:rsidRPr="00C07A8C">
              <w:rPr>
                <w:rFonts w:ascii="Calibri" w:hAnsi="Calibri" w:cs="Calibri"/>
              </w:rPr>
              <w:t>EGI Foundation Executive Board</w:t>
            </w:r>
            <w:bookmarkStart w:id="0" w:name="_GoBack"/>
            <w:bookmarkEnd w:id="0"/>
          </w:p>
        </w:tc>
      </w:tr>
      <w:tr w:rsidR="0037441B" w:rsidRPr="001B7332" w14:paraId="60259DE8" w14:textId="77777777" w:rsidTr="009E3A67">
        <w:trPr>
          <w:cantSplit/>
          <w:trHeight w:val="496"/>
          <w:jc w:val="center"/>
        </w:trPr>
        <w:tc>
          <w:tcPr>
            <w:tcW w:w="2484" w:type="dxa"/>
            <w:tcBorders>
              <w:bottom w:val="single" w:sz="24" w:space="0" w:color="000080"/>
            </w:tcBorders>
            <w:vAlign w:val="center"/>
          </w:tcPr>
          <w:p w14:paraId="07364447" w14:textId="77777777" w:rsidR="0037441B" w:rsidRPr="001B7332" w:rsidRDefault="0037441B" w:rsidP="009E3A67">
            <w:pPr>
              <w:pStyle w:val="Header"/>
              <w:spacing w:before="120" w:after="120"/>
              <w:rPr>
                <w:rFonts w:ascii="Calibri" w:hAnsi="Calibri" w:cs="Calibri"/>
              </w:rPr>
            </w:pPr>
            <w:r w:rsidRPr="001B7332">
              <w:rPr>
                <w:rFonts w:ascii="Calibri" w:hAnsi="Calibri" w:cs="Calibri"/>
              </w:rPr>
              <w:t>Approved Date</w:t>
            </w:r>
          </w:p>
        </w:tc>
        <w:tc>
          <w:tcPr>
            <w:tcW w:w="5877" w:type="dxa"/>
            <w:tcBorders>
              <w:bottom w:val="single" w:sz="24" w:space="0" w:color="000080"/>
            </w:tcBorders>
            <w:vAlign w:val="center"/>
          </w:tcPr>
          <w:p w14:paraId="47E610F7" w14:textId="77777777" w:rsidR="0037441B" w:rsidRPr="001B7332" w:rsidRDefault="0037441B" w:rsidP="009E3A67">
            <w:pPr>
              <w:rPr>
                <w:rFonts w:ascii="Calibri" w:hAnsi="Calibri" w:cs="Calibri"/>
                <w:highlight w:val="yellow"/>
              </w:rPr>
            </w:pPr>
            <w:r w:rsidRPr="001B7332">
              <w:rPr>
                <w:rFonts w:ascii="Calibri" w:hAnsi="Calibri" w:cs="Calibri"/>
                <w:highlight w:val="yellow"/>
              </w:rPr>
              <w:t>DD/MM/YYYY</w:t>
            </w:r>
          </w:p>
        </w:tc>
      </w:tr>
    </w:tbl>
    <w:p w14:paraId="1E27C6BE" w14:textId="77777777" w:rsidR="0040570A" w:rsidRPr="007255C2" w:rsidRDefault="0040570A">
      <w:pPr>
        <w:rPr>
          <w:rFonts w:ascii="Calibri" w:hAnsi="Calibri" w:cs="Open Sans"/>
        </w:rPr>
      </w:pPr>
    </w:p>
    <w:p w14:paraId="77002B5B" w14:textId="77777777" w:rsidR="00856934" w:rsidRPr="007255C2" w:rsidRDefault="00856934">
      <w:pPr>
        <w:rPr>
          <w:rFonts w:ascii="Calibri" w:hAnsi="Calibri" w:cs="Open Sans"/>
        </w:rPr>
        <w:sectPr w:rsidR="00856934" w:rsidRPr="007255C2" w:rsidSect="00804A7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76" w:right="1418" w:bottom="1418" w:left="1418" w:header="708" w:footer="708" w:gutter="0"/>
          <w:cols w:space="720"/>
          <w:docGrid w:linePitch="360"/>
        </w:sectPr>
      </w:pPr>
    </w:p>
    <w:p w14:paraId="5C8C3512" w14:textId="77777777" w:rsidR="0040570A" w:rsidRPr="007255C2" w:rsidRDefault="0040570A">
      <w:pPr>
        <w:pStyle w:val="TOC1"/>
        <w:rPr>
          <w:rFonts w:ascii="Calibri" w:hAnsi="Calibri" w:cs="Open Sans"/>
        </w:rPr>
        <w:sectPr w:rsidR="0040570A" w:rsidRPr="007255C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8" w:right="1418" w:bottom="1418" w:left="1418" w:header="708" w:footer="708" w:gutter="0"/>
          <w:cols w:space="720"/>
          <w:docGrid w:linePitch="360"/>
        </w:sectPr>
      </w:pPr>
      <w:r w:rsidRPr="007255C2">
        <w:rPr>
          <w:rFonts w:ascii="Calibri" w:hAnsi="Calibri" w:cs="Open Sans"/>
        </w:rPr>
        <w:lastRenderedPageBreak/>
        <w:t>TABLE</w:t>
      </w:r>
      <w:r w:rsidRPr="007255C2">
        <w:rPr>
          <w:rFonts w:ascii="Calibri" w:eastAsia="Calibri" w:hAnsi="Calibri" w:cs="Open Sans"/>
        </w:rPr>
        <w:t xml:space="preserve"> </w:t>
      </w:r>
      <w:r w:rsidRPr="007255C2">
        <w:rPr>
          <w:rFonts w:ascii="Calibri" w:hAnsi="Calibri" w:cs="Open Sans"/>
        </w:rPr>
        <w:t>OF</w:t>
      </w:r>
      <w:r w:rsidRPr="007255C2">
        <w:rPr>
          <w:rFonts w:ascii="Calibri" w:eastAsia="Calibri" w:hAnsi="Calibri" w:cs="Open Sans"/>
        </w:rPr>
        <w:t xml:space="preserve"> </w:t>
      </w:r>
      <w:r w:rsidRPr="007255C2">
        <w:rPr>
          <w:rFonts w:ascii="Calibri" w:hAnsi="Calibri" w:cs="Open Sans"/>
        </w:rPr>
        <w:t>CONTENTS</w:t>
      </w:r>
    </w:p>
    <w:p w14:paraId="09DCECDA" w14:textId="77777777" w:rsidR="00E15859" w:rsidRDefault="0040570A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GB"/>
        </w:rPr>
      </w:pPr>
      <w:r w:rsidRPr="007255C2">
        <w:rPr>
          <w:rFonts w:ascii="Calibri" w:hAnsi="Calibri" w:cs="Open Sans"/>
        </w:rPr>
        <w:lastRenderedPageBreak/>
        <w:fldChar w:fldCharType="begin"/>
      </w:r>
      <w:r w:rsidRPr="007255C2">
        <w:rPr>
          <w:rFonts w:ascii="Calibri" w:hAnsi="Calibri" w:cs="Open Sans"/>
        </w:rPr>
        <w:instrText xml:space="preserve"> TOC </w:instrText>
      </w:r>
      <w:r w:rsidRPr="007255C2">
        <w:rPr>
          <w:rFonts w:ascii="Calibri" w:hAnsi="Calibri" w:cs="Open Sans"/>
        </w:rPr>
        <w:fldChar w:fldCharType="separate"/>
      </w:r>
      <w:r w:rsidR="00E15859" w:rsidRPr="002B6387">
        <w:rPr>
          <w:rFonts w:ascii="Calibri" w:hAnsi="Calibri" w:cs="Open Sans"/>
          <w:noProof/>
        </w:rPr>
        <w:t>1</w:t>
      </w:r>
      <w:r w:rsidR="00E15859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GB"/>
        </w:rPr>
        <w:tab/>
      </w:r>
      <w:r w:rsidR="00E15859" w:rsidRPr="002B6387">
        <w:rPr>
          <w:rFonts w:ascii="Calibri" w:hAnsi="Calibri" w:cs="Open Sans"/>
          <w:noProof/>
        </w:rPr>
        <w:t>Title</w:t>
      </w:r>
      <w:r w:rsidR="00E15859">
        <w:rPr>
          <w:noProof/>
        </w:rPr>
        <w:tab/>
      </w:r>
      <w:r w:rsidR="00E15859">
        <w:rPr>
          <w:noProof/>
        </w:rPr>
        <w:fldChar w:fldCharType="begin"/>
      </w:r>
      <w:r w:rsidR="00E15859">
        <w:rPr>
          <w:noProof/>
        </w:rPr>
        <w:instrText xml:space="preserve"> PAGEREF _Toc421277081 \h </w:instrText>
      </w:r>
      <w:r w:rsidR="00E15859">
        <w:rPr>
          <w:noProof/>
        </w:rPr>
      </w:r>
      <w:r w:rsidR="00E15859">
        <w:rPr>
          <w:noProof/>
        </w:rPr>
        <w:fldChar w:fldCharType="separate"/>
      </w:r>
      <w:r w:rsidR="00E15859">
        <w:rPr>
          <w:noProof/>
        </w:rPr>
        <w:t>4</w:t>
      </w:r>
      <w:r w:rsidR="00E15859">
        <w:rPr>
          <w:noProof/>
        </w:rPr>
        <w:fldChar w:fldCharType="end"/>
      </w:r>
    </w:p>
    <w:p w14:paraId="7B771D97" w14:textId="77777777" w:rsidR="00E15859" w:rsidRDefault="00E15859">
      <w:pPr>
        <w:pStyle w:val="TOC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lang w:eastAsia="en-GB"/>
        </w:rPr>
      </w:pPr>
      <w:r w:rsidRPr="002B6387">
        <w:rPr>
          <w:rFonts w:ascii="Calibri" w:hAnsi="Calibri" w:cs="Open Sans"/>
          <w:noProof/>
        </w:rPr>
        <w:t>1.1</w:t>
      </w:r>
      <w:r>
        <w:rPr>
          <w:rFonts w:asciiTheme="minorHAnsi" w:eastAsiaTheme="minorEastAsia" w:hAnsiTheme="minorHAnsi" w:cstheme="minorBidi"/>
          <w:b w:val="0"/>
          <w:noProof/>
          <w:lang w:eastAsia="en-GB"/>
        </w:rPr>
        <w:tab/>
      </w:r>
      <w:r w:rsidRPr="002B6387">
        <w:rPr>
          <w:rFonts w:ascii="Calibri" w:hAnsi="Calibri" w:cs="Open Sans"/>
          <w:noProof/>
        </w:rPr>
        <w:t>Subtiitle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_Toc421277082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3B7251D" w14:textId="77777777" w:rsidR="0040570A" w:rsidRPr="007255C2" w:rsidRDefault="0040570A">
      <w:pPr>
        <w:pStyle w:val="TOC1"/>
        <w:tabs>
          <w:tab w:val="clear" w:pos="9054"/>
          <w:tab w:val="right" w:leader="dot" w:pos="9070"/>
        </w:tabs>
        <w:rPr>
          <w:rFonts w:ascii="Calibri" w:hAnsi="Calibri" w:cs="Open Sans"/>
        </w:rPr>
        <w:sectPr w:rsidR="0040570A" w:rsidRPr="007255C2" w:rsidSect="00804A7B">
          <w:type w:val="continuous"/>
          <w:pgSz w:w="11906" w:h="16838"/>
          <w:pgMar w:top="851" w:right="1418" w:bottom="1418" w:left="1418" w:header="708" w:footer="708" w:gutter="0"/>
          <w:cols w:space="720"/>
          <w:docGrid w:linePitch="360"/>
        </w:sectPr>
      </w:pPr>
      <w:r w:rsidRPr="007255C2">
        <w:rPr>
          <w:rFonts w:ascii="Calibri" w:hAnsi="Calibri" w:cs="Open Sans"/>
        </w:rPr>
        <w:fldChar w:fldCharType="end"/>
      </w:r>
    </w:p>
    <w:p w14:paraId="44179BBB" w14:textId="77777777" w:rsidR="0040570A" w:rsidRPr="007255C2" w:rsidRDefault="0040570A">
      <w:pPr>
        <w:tabs>
          <w:tab w:val="left" w:pos="382"/>
          <w:tab w:val="right" w:leader="dot" w:pos="9054"/>
          <w:tab w:val="right" w:leader="dot" w:pos="9070"/>
        </w:tabs>
        <w:rPr>
          <w:rFonts w:ascii="Calibri" w:hAnsi="Calibri" w:cs="Open Sans"/>
          <w:b/>
          <w:caps/>
          <w:sz w:val="24"/>
          <w:szCs w:val="24"/>
        </w:rPr>
      </w:pPr>
    </w:p>
    <w:p w14:paraId="58BE38BD" w14:textId="77777777" w:rsidR="0037441B" w:rsidRPr="0037441B" w:rsidRDefault="00545FF1" w:rsidP="0037441B">
      <w:pPr>
        <w:rPr>
          <w:rFonts w:ascii="Calibri" w:eastAsiaTheme="minorHAnsi" w:hAnsi="Calibri" w:cstheme="minorBidi"/>
          <w:b/>
          <w:color w:val="4F81BD" w:themeColor="accent1"/>
          <w:spacing w:val="2"/>
        </w:rPr>
      </w:pPr>
      <w:r w:rsidRPr="007255C2">
        <w:rPr>
          <w:rFonts w:ascii="Calibri" w:hAnsi="Calibri" w:cs="Open Sans"/>
        </w:rPr>
        <w:br w:type="page"/>
      </w:r>
      <w:r w:rsidR="0037441B" w:rsidRPr="0037441B">
        <w:rPr>
          <w:rFonts w:ascii="Calibri" w:eastAsiaTheme="minorHAnsi" w:hAnsi="Calibri" w:cstheme="minorBidi"/>
          <w:b/>
          <w:color w:val="4F81BD" w:themeColor="accent1"/>
          <w:spacing w:val="2"/>
        </w:rPr>
        <w:lastRenderedPageBreak/>
        <w:t xml:space="preserve">COPYRIGHT NOTICE </w:t>
      </w:r>
    </w:p>
    <w:p w14:paraId="14938267" w14:textId="77777777" w:rsidR="0037441B" w:rsidRPr="0037441B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="Calibri" w:eastAsiaTheme="minorHAnsi" w:hAnsi="Calibri" w:cstheme="minorBidi"/>
          <w:spacing w:val="2"/>
        </w:rPr>
      </w:pPr>
      <w:r w:rsidRPr="0037441B">
        <w:rPr>
          <w:rFonts w:ascii="Calibri" w:eastAsiaTheme="minorHAnsi" w:hAnsi="Calibri" w:cstheme="minorBidi"/>
          <w:noProof/>
          <w:spacing w:val="2"/>
          <w:lang w:eastAsia="en-GB"/>
        </w:rPr>
        <w:drawing>
          <wp:inline distT="0" distB="0" distL="0" distR="0" wp14:anchorId="7AE6C80A" wp14:editId="02951136">
            <wp:extent cx="1227411" cy="429442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license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E77CA" w14:textId="77777777" w:rsidR="0037441B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="Calibri" w:eastAsiaTheme="minorHAnsi" w:hAnsi="Calibri" w:cstheme="minorBidi"/>
          <w:spacing w:val="2"/>
        </w:rPr>
      </w:pPr>
      <w:r w:rsidRPr="0037441B">
        <w:rPr>
          <w:rFonts w:ascii="Calibri" w:eastAsiaTheme="minorHAnsi" w:hAnsi="Calibri" w:cstheme="minorBidi"/>
          <w:spacing w:val="2"/>
        </w:rPr>
        <w:t xml:space="preserve">This work by EGI.eu is licensed under a Creative Commons Attribution 4.0 International License (http://creativecommons.org/licenses/by/4.0/). </w:t>
      </w:r>
    </w:p>
    <w:p w14:paraId="32468070" w14:textId="77777777" w:rsidR="0037441B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="Calibri" w:eastAsiaTheme="minorHAnsi" w:hAnsi="Calibri" w:cstheme="minorBidi"/>
          <w:b/>
          <w:color w:val="4F81BD" w:themeColor="accent1"/>
          <w:spacing w:val="2"/>
        </w:rPr>
      </w:pPr>
      <w:r w:rsidRPr="0037441B">
        <w:rPr>
          <w:rFonts w:ascii="Calibri" w:eastAsiaTheme="minorHAnsi" w:hAnsi="Calibri" w:cstheme="minorBidi"/>
          <w:b/>
          <w:color w:val="4F81BD" w:themeColor="accent1"/>
          <w:spacing w:val="2"/>
        </w:rPr>
        <w:t>A</w:t>
      </w:r>
      <w:r>
        <w:rPr>
          <w:rFonts w:ascii="Calibri" w:eastAsiaTheme="minorHAnsi" w:hAnsi="Calibri" w:cstheme="minorBidi"/>
          <w:b/>
          <w:color w:val="4F81BD" w:themeColor="accent1"/>
          <w:spacing w:val="2"/>
        </w:rPr>
        <w:t>UTHORS LIST</w:t>
      </w:r>
    </w:p>
    <w:tbl>
      <w:tblPr>
        <w:tblW w:w="9072" w:type="dxa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7"/>
        <w:gridCol w:w="3115"/>
        <w:gridCol w:w="1834"/>
        <w:gridCol w:w="2016"/>
      </w:tblGrid>
      <w:tr w:rsidR="0037441B" w:rsidRPr="00800CB1" w14:paraId="20D7796E" w14:textId="77777777" w:rsidTr="0037441B">
        <w:trPr>
          <w:cantSplit/>
          <w:trHeight w:val="336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5BA0C7F" w14:textId="77777777" w:rsidR="0037441B" w:rsidRPr="00800CB1" w:rsidRDefault="0037441B" w:rsidP="009E3A67">
            <w:pPr>
              <w:spacing w:before="60" w:after="6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8CCE4" w:themeFill="accent1" w:themeFillTint="66"/>
          </w:tcPr>
          <w:p w14:paraId="5D7E4CBC" w14:textId="77777777" w:rsidR="0037441B" w:rsidRPr="00800CB1" w:rsidRDefault="0037441B" w:rsidP="009E3A67">
            <w:pPr>
              <w:spacing w:before="60" w:after="60"/>
              <w:jc w:val="center"/>
              <w:rPr>
                <w:rFonts w:ascii="Calibri" w:hAnsi="Calibri" w:cs="Calibri"/>
                <w:b/>
                <w:szCs w:val="24"/>
              </w:rPr>
            </w:pPr>
            <w:r w:rsidRPr="00800CB1">
              <w:rPr>
                <w:rFonts w:ascii="Calibri" w:hAnsi="Calibri" w:cs="Calibri"/>
                <w:b/>
                <w:szCs w:val="24"/>
              </w:rPr>
              <w:t>Name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152B804" w14:textId="77777777" w:rsidR="0037441B" w:rsidRPr="00800CB1" w:rsidRDefault="0037441B" w:rsidP="009E3A67">
            <w:pPr>
              <w:spacing w:before="60" w:after="60"/>
              <w:jc w:val="center"/>
              <w:rPr>
                <w:rFonts w:ascii="Calibri" w:hAnsi="Calibri" w:cs="Calibri"/>
                <w:b/>
                <w:szCs w:val="24"/>
              </w:rPr>
            </w:pPr>
            <w:r w:rsidRPr="00353152">
              <w:rPr>
                <w:rFonts w:ascii="Calibri" w:hAnsi="Calibri" w:cs="Calibri"/>
                <w:b/>
                <w:szCs w:val="24"/>
              </w:rPr>
              <w:t>Partner/Activity/Organisation/Function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D6A449F" w14:textId="77777777" w:rsidR="0037441B" w:rsidRPr="00800CB1" w:rsidRDefault="0037441B" w:rsidP="009E3A67">
            <w:pPr>
              <w:spacing w:before="60" w:after="60"/>
              <w:jc w:val="center"/>
              <w:rPr>
                <w:rFonts w:ascii="Calibri" w:hAnsi="Calibri" w:cs="Calibri"/>
                <w:b/>
                <w:szCs w:val="24"/>
              </w:rPr>
            </w:pPr>
            <w:r w:rsidRPr="00800CB1">
              <w:rPr>
                <w:rFonts w:ascii="Calibri" w:hAnsi="Calibri" w:cs="Calibri"/>
                <w:b/>
                <w:szCs w:val="24"/>
              </w:rPr>
              <w:t>Date</w:t>
            </w:r>
          </w:p>
        </w:tc>
      </w:tr>
      <w:tr w:rsidR="0037441B" w:rsidRPr="00800CB1" w14:paraId="56C53C23" w14:textId="77777777" w:rsidTr="009E3A67">
        <w:trPr>
          <w:cantSplit/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A3992" w14:textId="77777777" w:rsidR="0037441B" w:rsidRPr="00800CB1" w:rsidRDefault="0037441B" w:rsidP="009E3A67">
            <w:pPr>
              <w:spacing w:before="60" w:after="60"/>
              <w:jc w:val="center"/>
              <w:rPr>
                <w:rFonts w:ascii="Calibri" w:hAnsi="Calibri" w:cs="Calibri"/>
                <w:szCs w:val="24"/>
              </w:rPr>
            </w:pPr>
            <w:r w:rsidRPr="00800CB1">
              <w:rPr>
                <w:rFonts w:ascii="Calibri" w:hAnsi="Calibri" w:cs="Calibri"/>
                <w:b/>
                <w:szCs w:val="24"/>
              </w:rPr>
              <w:t>From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15F49E3" w14:textId="77777777" w:rsidR="0037441B" w:rsidRPr="00800CB1" w:rsidRDefault="0037441B" w:rsidP="009E3A67">
            <w:pPr>
              <w:spacing w:before="60" w:after="60"/>
              <w:rPr>
                <w:rFonts w:ascii="Calibri" w:hAnsi="Calibri" w:cs="Calibri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A27DFA" w14:textId="77777777" w:rsidR="0037441B" w:rsidRPr="00800CB1" w:rsidRDefault="0037441B" w:rsidP="009E3A67">
            <w:pPr>
              <w:spacing w:before="60" w:after="60"/>
              <w:rPr>
                <w:rFonts w:ascii="Calibri" w:hAnsi="Calibri" w:cs="Calibri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7CB0B" w14:textId="77777777" w:rsidR="0037441B" w:rsidRPr="00800CB1" w:rsidRDefault="0037441B" w:rsidP="009E3A67">
            <w:pPr>
              <w:spacing w:before="60" w:after="60"/>
              <w:rPr>
                <w:rFonts w:ascii="Calibri" w:hAnsi="Calibri" w:cs="Calibri"/>
                <w:szCs w:val="24"/>
              </w:rPr>
            </w:pPr>
          </w:p>
        </w:tc>
      </w:tr>
    </w:tbl>
    <w:p w14:paraId="67A0EE11" w14:textId="77777777" w:rsidR="0037441B" w:rsidRPr="0037441B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="Calibri" w:eastAsiaTheme="minorHAnsi" w:hAnsi="Calibri" w:cstheme="minorBidi"/>
          <w:b/>
          <w:color w:val="4F81BD" w:themeColor="accent1"/>
          <w:spacing w:val="2"/>
        </w:rPr>
      </w:pPr>
      <w:r w:rsidRPr="0037441B">
        <w:rPr>
          <w:rFonts w:ascii="Calibri" w:eastAsiaTheme="minorHAnsi" w:hAnsi="Calibri" w:cstheme="minorBidi"/>
          <w:b/>
          <w:color w:val="4F81BD" w:themeColor="accent1"/>
          <w:spacing w:val="2"/>
        </w:rPr>
        <w:t xml:space="preserve"> </w:t>
      </w:r>
    </w:p>
    <w:p w14:paraId="23D9FCD6" w14:textId="77777777" w:rsidR="0037441B" w:rsidRPr="0037441B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="Calibri" w:eastAsiaTheme="minorHAnsi" w:hAnsi="Calibri" w:cstheme="minorBidi"/>
          <w:spacing w:val="2"/>
        </w:rPr>
      </w:pPr>
    </w:p>
    <w:p w14:paraId="7CC55E7A" w14:textId="77777777" w:rsidR="0037441B" w:rsidRPr="0037441B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="Calibri" w:eastAsiaTheme="minorHAnsi" w:hAnsi="Calibri" w:cstheme="minorBidi"/>
          <w:b/>
          <w:color w:val="4F81BD" w:themeColor="accent1"/>
          <w:spacing w:val="2"/>
        </w:rPr>
      </w:pPr>
      <w:r w:rsidRPr="0037441B">
        <w:rPr>
          <w:rFonts w:ascii="Calibri" w:eastAsiaTheme="minorHAnsi" w:hAnsi="Calibri" w:cstheme="minorBidi"/>
          <w:b/>
          <w:color w:val="4F81BD" w:themeColor="accent1"/>
          <w:spacing w:val="2"/>
        </w:rPr>
        <w:t>DELIVERY SLIP</w:t>
      </w:r>
    </w:p>
    <w:tbl>
      <w:tblPr>
        <w:tblStyle w:val="TableGrid1"/>
        <w:tblW w:w="9322" w:type="dxa"/>
        <w:tblLook w:val="04A0" w:firstRow="1" w:lastRow="0" w:firstColumn="1" w:lastColumn="0" w:noHBand="0" w:noVBand="1"/>
      </w:tblPr>
      <w:tblGrid>
        <w:gridCol w:w="2310"/>
        <w:gridCol w:w="5311"/>
        <w:gridCol w:w="1701"/>
      </w:tblGrid>
      <w:tr w:rsidR="0037441B" w:rsidRPr="0037441B" w14:paraId="6794779E" w14:textId="77777777" w:rsidTr="0037441B">
        <w:tc>
          <w:tcPr>
            <w:tcW w:w="2310" w:type="dxa"/>
            <w:shd w:val="clear" w:color="auto" w:fill="B8CCE4" w:themeFill="accent1" w:themeFillTint="66"/>
          </w:tcPr>
          <w:p w14:paraId="3AC66C20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b/>
                <w:spacing w:val="2"/>
              </w:rPr>
            </w:pPr>
          </w:p>
        </w:tc>
        <w:tc>
          <w:tcPr>
            <w:tcW w:w="5311" w:type="dxa"/>
            <w:shd w:val="clear" w:color="auto" w:fill="B8CCE4" w:themeFill="accent1" w:themeFillTint="66"/>
          </w:tcPr>
          <w:p w14:paraId="692EE090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b/>
                <w:i/>
                <w:spacing w:val="2"/>
              </w:rPr>
            </w:pPr>
            <w:r>
              <w:rPr>
                <w:rFonts w:ascii="Calibri" w:hAnsi="Calibri"/>
                <w:b/>
                <w:i/>
                <w:spacing w:val="2"/>
              </w:rPr>
              <w:t>Body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4669E574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b/>
                <w:i/>
                <w:spacing w:val="2"/>
              </w:rPr>
            </w:pPr>
            <w:r w:rsidRPr="0037441B">
              <w:rPr>
                <w:rFonts w:ascii="Calibri" w:hAnsi="Calibri"/>
                <w:b/>
                <w:i/>
                <w:spacing w:val="2"/>
              </w:rPr>
              <w:t>Date</w:t>
            </w:r>
          </w:p>
        </w:tc>
      </w:tr>
      <w:tr w:rsidR="0037441B" w:rsidRPr="0037441B" w14:paraId="3A71BB04" w14:textId="77777777" w:rsidTr="0037441B">
        <w:tc>
          <w:tcPr>
            <w:tcW w:w="2310" w:type="dxa"/>
            <w:shd w:val="clear" w:color="auto" w:fill="B8CCE4" w:themeFill="accent1" w:themeFillTint="66"/>
          </w:tcPr>
          <w:p w14:paraId="45BDD87E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b/>
                <w:spacing w:val="2"/>
              </w:rPr>
            </w:pPr>
            <w:r w:rsidRPr="0037441B">
              <w:rPr>
                <w:rFonts w:ascii="Calibri" w:hAnsi="Calibri"/>
                <w:b/>
                <w:spacing w:val="2"/>
              </w:rPr>
              <w:t>Reviewed by</w:t>
            </w:r>
            <w:r>
              <w:rPr>
                <w:rFonts w:ascii="Calibri" w:hAnsi="Calibri"/>
                <w:b/>
                <w:spacing w:val="2"/>
              </w:rPr>
              <w:t>:</w:t>
            </w:r>
          </w:p>
        </w:tc>
        <w:tc>
          <w:tcPr>
            <w:tcW w:w="5311" w:type="dxa"/>
          </w:tcPr>
          <w:p w14:paraId="1F27296D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  <w:tc>
          <w:tcPr>
            <w:tcW w:w="1701" w:type="dxa"/>
          </w:tcPr>
          <w:p w14:paraId="3C6CF14C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</w:tr>
      <w:tr w:rsidR="0037441B" w:rsidRPr="0037441B" w14:paraId="1A218D93" w14:textId="77777777" w:rsidTr="0037441B">
        <w:tc>
          <w:tcPr>
            <w:tcW w:w="2310" w:type="dxa"/>
            <w:shd w:val="clear" w:color="auto" w:fill="B8CCE4" w:themeFill="accent1" w:themeFillTint="66"/>
          </w:tcPr>
          <w:p w14:paraId="38204A17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b/>
                <w:spacing w:val="2"/>
              </w:rPr>
            </w:pPr>
            <w:r w:rsidRPr="0037441B">
              <w:rPr>
                <w:rFonts w:ascii="Calibri" w:hAnsi="Calibri"/>
                <w:b/>
                <w:spacing w:val="2"/>
              </w:rPr>
              <w:t>Reviewed by</w:t>
            </w:r>
            <w:r>
              <w:rPr>
                <w:rFonts w:ascii="Calibri" w:hAnsi="Calibri"/>
                <w:b/>
                <w:spacing w:val="2"/>
              </w:rPr>
              <w:t>:</w:t>
            </w:r>
          </w:p>
        </w:tc>
        <w:tc>
          <w:tcPr>
            <w:tcW w:w="5311" w:type="dxa"/>
          </w:tcPr>
          <w:p w14:paraId="49C732B1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  <w:tc>
          <w:tcPr>
            <w:tcW w:w="1701" w:type="dxa"/>
          </w:tcPr>
          <w:p w14:paraId="79F07E13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</w:tr>
      <w:tr w:rsidR="0037441B" w:rsidRPr="0037441B" w14:paraId="69F28499" w14:textId="77777777" w:rsidTr="0037441B">
        <w:tc>
          <w:tcPr>
            <w:tcW w:w="2310" w:type="dxa"/>
            <w:shd w:val="clear" w:color="auto" w:fill="B8CCE4" w:themeFill="accent1" w:themeFillTint="66"/>
          </w:tcPr>
          <w:p w14:paraId="1440FED2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b/>
                <w:spacing w:val="2"/>
              </w:rPr>
            </w:pPr>
            <w:r w:rsidRPr="0037441B">
              <w:rPr>
                <w:rFonts w:ascii="Calibri" w:hAnsi="Calibri"/>
                <w:b/>
                <w:spacing w:val="2"/>
              </w:rPr>
              <w:t>Reviewed by</w:t>
            </w:r>
            <w:r>
              <w:rPr>
                <w:rFonts w:ascii="Calibri" w:hAnsi="Calibri"/>
                <w:b/>
                <w:spacing w:val="2"/>
              </w:rPr>
              <w:t>:</w:t>
            </w:r>
          </w:p>
        </w:tc>
        <w:tc>
          <w:tcPr>
            <w:tcW w:w="5311" w:type="dxa"/>
          </w:tcPr>
          <w:p w14:paraId="1C7C7D88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  <w:tc>
          <w:tcPr>
            <w:tcW w:w="1701" w:type="dxa"/>
          </w:tcPr>
          <w:p w14:paraId="6EE88991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</w:tr>
      <w:tr w:rsidR="0037441B" w:rsidRPr="0037441B" w14:paraId="5D8FDD1D" w14:textId="77777777" w:rsidTr="0037441B">
        <w:tc>
          <w:tcPr>
            <w:tcW w:w="2310" w:type="dxa"/>
            <w:shd w:val="clear" w:color="auto" w:fill="B8CCE4" w:themeFill="accent1" w:themeFillTint="66"/>
          </w:tcPr>
          <w:p w14:paraId="17D5C46A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b/>
                <w:spacing w:val="2"/>
              </w:rPr>
            </w:pPr>
            <w:r w:rsidRPr="0037441B">
              <w:rPr>
                <w:rFonts w:ascii="Calibri" w:hAnsi="Calibri"/>
                <w:b/>
                <w:spacing w:val="2"/>
              </w:rPr>
              <w:t>Approved by:</w:t>
            </w:r>
          </w:p>
        </w:tc>
        <w:tc>
          <w:tcPr>
            <w:tcW w:w="5311" w:type="dxa"/>
          </w:tcPr>
          <w:p w14:paraId="7EDCE062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  <w:tc>
          <w:tcPr>
            <w:tcW w:w="1701" w:type="dxa"/>
          </w:tcPr>
          <w:p w14:paraId="7A99138C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</w:tr>
    </w:tbl>
    <w:p w14:paraId="73229A18" w14:textId="77777777" w:rsidR="0037441B" w:rsidRPr="0037441B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="Calibri" w:eastAsiaTheme="minorHAnsi" w:hAnsi="Calibri" w:cstheme="minorBidi"/>
          <w:spacing w:val="2"/>
        </w:rPr>
      </w:pPr>
    </w:p>
    <w:p w14:paraId="117E6E87" w14:textId="77777777" w:rsidR="0037441B" w:rsidRPr="0037441B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="Calibri" w:eastAsiaTheme="minorHAnsi" w:hAnsi="Calibri" w:cstheme="minorBidi"/>
          <w:b/>
          <w:color w:val="4F81BD" w:themeColor="accent1"/>
          <w:spacing w:val="2"/>
        </w:rPr>
      </w:pPr>
      <w:r w:rsidRPr="0037441B">
        <w:rPr>
          <w:rFonts w:ascii="Calibri" w:eastAsiaTheme="minorHAnsi" w:hAnsi="Calibri" w:cstheme="minorBidi"/>
          <w:b/>
          <w:color w:val="4F81BD" w:themeColor="accent1"/>
          <w:spacing w:val="2"/>
        </w:rPr>
        <w:t>DOCUMENT LOG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13"/>
        <w:gridCol w:w="1398"/>
        <w:gridCol w:w="5411"/>
        <w:gridCol w:w="1664"/>
      </w:tblGrid>
      <w:tr w:rsidR="0037441B" w:rsidRPr="0037441B" w14:paraId="268DB3D2" w14:textId="77777777" w:rsidTr="009E3A67">
        <w:tc>
          <w:tcPr>
            <w:tcW w:w="817" w:type="dxa"/>
            <w:shd w:val="clear" w:color="auto" w:fill="B8CCE4" w:themeFill="accent1" w:themeFillTint="66"/>
          </w:tcPr>
          <w:p w14:paraId="3A62E26C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b/>
                <w:i/>
                <w:spacing w:val="2"/>
              </w:rPr>
            </w:pPr>
            <w:r w:rsidRPr="0037441B">
              <w:rPr>
                <w:rFonts w:ascii="Calibri" w:hAnsi="Calibri"/>
                <w:b/>
                <w:i/>
                <w:spacing w:val="2"/>
              </w:rPr>
              <w:t>Issue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7E95179B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b/>
                <w:i/>
                <w:spacing w:val="2"/>
              </w:rPr>
            </w:pPr>
            <w:r w:rsidRPr="0037441B">
              <w:rPr>
                <w:rFonts w:ascii="Calibri" w:hAnsi="Calibri"/>
                <w:b/>
                <w:i/>
                <w:spacing w:val="2"/>
              </w:rPr>
              <w:t>Date</w:t>
            </w:r>
          </w:p>
        </w:tc>
        <w:tc>
          <w:tcPr>
            <w:tcW w:w="5528" w:type="dxa"/>
            <w:shd w:val="clear" w:color="auto" w:fill="B8CCE4" w:themeFill="accent1" w:themeFillTint="66"/>
          </w:tcPr>
          <w:p w14:paraId="38B7955D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b/>
                <w:i/>
                <w:spacing w:val="2"/>
              </w:rPr>
            </w:pPr>
            <w:r w:rsidRPr="0037441B">
              <w:rPr>
                <w:rFonts w:ascii="Calibri" w:hAnsi="Calibri"/>
                <w:b/>
                <w:i/>
                <w:spacing w:val="2"/>
              </w:rPr>
              <w:t>Comment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14:paraId="75E9D498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b/>
                <w:i/>
                <w:spacing w:val="2"/>
              </w:rPr>
            </w:pPr>
            <w:r w:rsidRPr="0037441B">
              <w:rPr>
                <w:rFonts w:ascii="Calibri" w:hAnsi="Calibri"/>
                <w:b/>
                <w:i/>
                <w:spacing w:val="2"/>
              </w:rPr>
              <w:t>Author/Partner</w:t>
            </w:r>
          </w:p>
        </w:tc>
      </w:tr>
      <w:tr w:rsidR="0037441B" w:rsidRPr="0037441B" w14:paraId="499B2455" w14:textId="77777777" w:rsidTr="009E3A67">
        <w:tc>
          <w:tcPr>
            <w:tcW w:w="817" w:type="dxa"/>
            <w:shd w:val="clear" w:color="auto" w:fill="auto"/>
          </w:tcPr>
          <w:p w14:paraId="253848A5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b/>
                <w:spacing w:val="2"/>
              </w:rPr>
            </w:pPr>
            <w:r w:rsidRPr="0037441B">
              <w:rPr>
                <w:rFonts w:ascii="Calibri" w:hAnsi="Calibri"/>
                <w:b/>
                <w:spacing w:val="2"/>
              </w:rPr>
              <w:t>v.1</w:t>
            </w:r>
          </w:p>
        </w:tc>
        <w:tc>
          <w:tcPr>
            <w:tcW w:w="1418" w:type="dxa"/>
            <w:shd w:val="clear" w:color="auto" w:fill="auto"/>
          </w:tcPr>
          <w:p w14:paraId="7B47B51C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  <w:tc>
          <w:tcPr>
            <w:tcW w:w="5528" w:type="dxa"/>
            <w:shd w:val="clear" w:color="auto" w:fill="auto"/>
          </w:tcPr>
          <w:p w14:paraId="08FBE4D7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  <w:tc>
          <w:tcPr>
            <w:tcW w:w="1479" w:type="dxa"/>
            <w:shd w:val="clear" w:color="auto" w:fill="auto"/>
          </w:tcPr>
          <w:p w14:paraId="4286D4B6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</w:tr>
      <w:tr w:rsidR="0037441B" w:rsidRPr="0037441B" w14:paraId="7FEC5938" w14:textId="77777777" w:rsidTr="009E3A67">
        <w:tc>
          <w:tcPr>
            <w:tcW w:w="817" w:type="dxa"/>
            <w:shd w:val="clear" w:color="auto" w:fill="auto"/>
          </w:tcPr>
          <w:p w14:paraId="5FCD9F07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b/>
                <w:spacing w:val="2"/>
              </w:rPr>
            </w:pPr>
            <w:r w:rsidRPr="0037441B">
              <w:rPr>
                <w:rFonts w:ascii="Calibri" w:hAnsi="Calibri"/>
                <w:b/>
                <w:spacing w:val="2"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14:paraId="6E5ABAB0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  <w:tc>
          <w:tcPr>
            <w:tcW w:w="5528" w:type="dxa"/>
            <w:shd w:val="clear" w:color="auto" w:fill="auto"/>
          </w:tcPr>
          <w:p w14:paraId="29B8E867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  <w:tc>
          <w:tcPr>
            <w:tcW w:w="1479" w:type="dxa"/>
            <w:shd w:val="clear" w:color="auto" w:fill="auto"/>
          </w:tcPr>
          <w:p w14:paraId="35B871A3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</w:tr>
      <w:tr w:rsidR="0037441B" w:rsidRPr="0037441B" w14:paraId="0F462675" w14:textId="77777777" w:rsidTr="009E3A67">
        <w:tc>
          <w:tcPr>
            <w:tcW w:w="817" w:type="dxa"/>
            <w:shd w:val="clear" w:color="auto" w:fill="auto"/>
          </w:tcPr>
          <w:p w14:paraId="2927C5D6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b/>
                <w:spacing w:val="2"/>
              </w:rPr>
            </w:pPr>
            <w:r w:rsidRPr="0037441B">
              <w:rPr>
                <w:rFonts w:ascii="Calibri" w:hAnsi="Calibri"/>
                <w:b/>
                <w:spacing w:val="2"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14:paraId="75DD6C65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  <w:tc>
          <w:tcPr>
            <w:tcW w:w="5528" w:type="dxa"/>
            <w:shd w:val="clear" w:color="auto" w:fill="auto"/>
          </w:tcPr>
          <w:p w14:paraId="4A944DBC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  <w:tc>
          <w:tcPr>
            <w:tcW w:w="1479" w:type="dxa"/>
            <w:shd w:val="clear" w:color="auto" w:fill="auto"/>
          </w:tcPr>
          <w:p w14:paraId="367706A1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</w:tr>
      <w:tr w:rsidR="0037441B" w:rsidRPr="0037441B" w14:paraId="3208721C" w14:textId="77777777" w:rsidTr="009E3A67">
        <w:tc>
          <w:tcPr>
            <w:tcW w:w="817" w:type="dxa"/>
            <w:shd w:val="clear" w:color="auto" w:fill="auto"/>
          </w:tcPr>
          <w:p w14:paraId="113E136C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b/>
                <w:spacing w:val="2"/>
              </w:rPr>
            </w:pPr>
            <w:proofErr w:type="spellStart"/>
            <w:r w:rsidRPr="0037441B">
              <w:rPr>
                <w:rFonts w:ascii="Calibri" w:hAnsi="Calibri"/>
                <w:b/>
                <w:spacing w:val="2"/>
              </w:rPr>
              <w:t>v.n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57BE390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  <w:tc>
          <w:tcPr>
            <w:tcW w:w="5528" w:type="dxa"/>
            <w:shd w:val="clear" w:color="auto" w:fill="auto"/>
          </w:tcPr>
          <w:p w14:paraId="4CD5D02C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  <w:tc>
          <w:tcPr>
            <w:tcW w:w="1479" w:type="dxa"/>
            <w:shd w:val="clear" w:color="auto" w:fill="auto"/>
          </w:tcPr>
          <w:p w14:paraId="419FFF0D" w14:textId="77777777"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</w:tr>
    </w:tbl>
    <w:p w14:paraId="090E7497" w14:textId="77777777" w:rsidR="0037441B" w:rsidRPr="0037441B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="Calibri" w:eastAsiaTheme="minorHAnsi" w:hAnsi="Calibri" w:cstheme="minorBidi"/>
          <w:spacing w:val="2"/>
        </w:rPr>
      </w:pPr>
    </w:p>
    <w:p w14:paraId="0A9B8539" w14:textId="77777777" w:rsidR="0037441B" w:rsidRPr="0037441B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="Calibri" w:eastAsiaTheme="minorHAnsi" w:hAnsi="Calibri" w:cstheme="minorBidi"/>
          <w:b/>
          <w:color w:val="4F81BD" w:themeColor="accent1"/>
          <w:spacing w:val="2"/>
        </w:rPr>
      </w:pPr>
      <w:r w:rsidRPr="0037441B">
        <w:rPr>
          <w:rFonts w:ascii="Calibri" w:eastAsiaTheme="minorHAnsi" w:hAnsi="Calibri" w:cstheme="minorBidi"/>
          <w:b/>
          <w:color w:val="4F81BD" w:themeColor="accent1"/>
          <w:spacing w:val="2"/>
        </w:rPr>
        <w:t>TERMINOLOGY</w:t>
      </w:r>
    </w:p>
    <w:p w14:paraId="0B52904F" w14:textId="77777777" w:rsidR="0037441B" w:rsidRPr="0037441B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="Calibri" w:eastAsiaTheme="minorHAnsi" w:hAnsi="Calibri" w:cstheme="minorBidi"/>
          <w:spacing w:val="2"/>
        </w:rPr>
      </w:pPr>
      <w:r w:rsidRPr="0037441B">
        <w:rPr>
          <w:rFonts w:ascii="Calibri" w:eastAsiaTheme="minorHAnsi" w:hAnsi="Calibri" w:cstheme="minorBidi"/>
          <w:spacing w:val="2"/>
        </w:rPr>
        <w:t xml:space="preserve">A complete project glossary is provided at the following page: </w:t>
      </w:r>
      <w:hyperlink r:id="rId23" w:history="1">
        <w:r w:rsidRPr="0037441B">
          <w:rPr>
            <w:rFonts w:ascii="Calibri" w:eastAsiaTheme="minorHAnsi" w:hAnsi="Calibri" w:cstheme="minorBidi"/>
            <w:color w:val="0000FF" w:themeColor="hyperlink"/>
            <w:spacing w:val="2"/>
            <w:u w:val="single"/>
          </w:rPr>
          <w:t>http://www.egi.eu/about/glossary/</w:t>
        </w:r>
      </w:hyperlink>
      <w:r w:rsidRPr="0037441B">
        <w:rPr>
          <w:rFonts w:ascii="Calibri" w:eastAsiaTheme="minorHAnsi" w:hAnsi="Calibri" w:cstheme="minorBidi"/>
          <w:spacing w:val="2"/>
        </w:rPr>
        <w:t xml:space="preserve">     </w:t>
      </w:r>
    </w:p>
    <w:p w14:paraId="7976EDCE" w14:textId="77777777" w:rsidR="0037441B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="Calibri" w:eastAsiaTheme="minorHAnsi" w:hAnsi="Calibri" w:cstheme="minorBidi"/>
          <w:b/>
          <w:color w:val="4F81BD" w:themeColor="accent1"/>
          <w:spacing w:val="2"/>
        </w:rPr>
      </w:pPr>
      <w:r w:rsidRPr="0037441B">
        <w:rPr>
          <w:rFonts w:ascii="Calibri" w:eastAsiaTheme="minorHAnsi" w:hAnsi="Calibri" w:cstheme="minorBidi"/>
          <w:b/>
          <w:color w:val="4F81BD" w:themeColor="accent1"/>
          <w:spacing w:val="2"/>
        </w:rPr>
        <w:t xml:space="preserve">APPLICATION AREA </w:t>
      </w:r>
    </w:p>
    <w:p w14:paraId="628DE022" w14:textId="77777777" w:rsidR="0037441B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="Calibri" w:eastAsiaTheme="minorHAnsi" w:hAnsi="Calibri" w:cstheme="minorBidi"/>
          <w:spacing w:val="2"/>
        </w:rPr>
      </w:pPr>
      <w:r w:rsidRPr="0037441B">
        <w:rPr>
          <w:rFonts w:ascii="Calibri" w:eastAsiaTheme="minorHAnsi" w:hAnsi="Calibri" w:cstheme="minorBidi"/>
          <w:spacing w:val="2"/>
        </w:rPr>
        <w:t>This document is a formal EGI.eu policy or procedure applicable to all participants and associate participants, beneficiaries and Joint Research Unit members, as well as its collaborating projects.</w:t>
      </w:r>
    </w:p>
    <w:p w14:paraId="77DC728E" w14:textId="77777777" w:rsidR="0037441B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="Calibri" w:eastAsiaTheme="minorHAnsi" w:hAnsi="Calibri" w:cstheme="minorBidi"/>
          <w:b/>
          <w:color w:val="4F81BD" w:themeColor="accent1"/>
          <w:spacing w:val="2"/>
        </w:rPr>
      </w:pPr>
      <w:r w:rsidRPr="0037441B">
        <w:rPr>
          <w:rFonts w:ascii="Calibri" w:eastAsiaTheme="minorHAnsi" w:hAnsi="Calibri" w:cstheme="minorBidi"/>
          <w:b/>
          <w:color w:val="4F81BD" w:themeColor="accent1"/>
          <w:spacing w:val="2"/>
        </w:rPr>
        <w:t>POLICY/PROCEDURE AMENDMENT PROCEDURE</w:t>
      </w:r>
    </w:p>
    <w:p w14:paraId="5F23BB9A" w14:textId="77777777" w:rsidR="0037441B" w:rsidRDefault="0037441B" w:rsidP="00150C2C">
      <w:pPr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  <w:r>
        <w:rPr>
          <w:rFonts w:ascii="Calibri" w:hAnsi="Calibri" w:cs="Calibri"/>
        </w:rPr>
        <w:t xml:space="preserve">Reviews and amendments </w:t>
      </w:r>
      <w:r w:rsidRPr="00DA1175">
        <w:rPr>
          <w:rFonts w:ascii="Calibri" w:hAnsi="Calibri" w:cs="Calibri"/>
        </w:rPr>
        <w:t xml:space="preserve">should be </w:t>
      </w:r>
      <w:r>
        <w:rPr>
          <w:rFonts w:ascii="Calibri" w:hAnsi="Calibri" w:cs="Calibri"/>
        </w:rPr>
        <w:t xml:space="preserve">done in accordance with the EGI.eu </w:t>
      </w:r>
      <w:r w:rsidRPr="00DA1175">
        <w:rPr>
          <w:rFonts w:ascii="Calibri" w:hAnsi="Calibri" w:cs="Calibri"/>
        </w:rPr>
        <w:t>“</w:t>
      </w:r>
      <w:r>
        <w:rPr>
          <w:rFonts w:ascii="Calibri" w:hAnsi="Calibri" w:cs="Calibri"/>
        </w:rPr>
        <w:t>Policy Development Process</w:t>
      </w:r>
      <w:r w:rsidRPr="00DA1175">
        <w:rPr>
          <w:rFonts w:ascii="Calibri" w:hAnsi="Calibri" w:cs="Calibri"/>
        </w:rPr>
        <w:t xml:space="preserve">” </w:t>
      </w:r>
      <w:bookmarkStart w:id="1" w:name="_Toc105397224"/>
      <w:bookmarkEnd w:id="1"/>
      <w:r>
        <w:rPr>
          <w:rFonts w:ascii="Calibri" w:hAnsi="Calibri" w:cs="Calibri"/>
        </w:rPr>
        <w:t>(</w:t>
      </w:r>
      <w:hyperlink r:id="rId24" w:history="1">
        <w:r w:rsidRPr="00B312BF">
          <w:rPr>
            <w:rStyle w:val="Hyperlink"/>
            <w:rFonts w:ascii="Calibri" w:hAnsi="Calibri" w:cs="Calibri"/>
          </w:rPr>
          <w:t>https://documents.egi.eu/document/169</w:t>
        </w:r>
      </w:hyperlink>
      <w:r w:rsidRPr="00F75DEE">
        <w:t>)</w:t>
      </w:r>
      <w:r>
        <w:t>.</w:t>
      </w:r>
    </w:p>
    <w:p w14:paraId="78E0F342" w14:textId="77777777" w:rsidR="0040570A" w:rsidRPr="007255C2" w:rsidRDefault="00F37971">
      <w:pPr>
        <w:pStyle w:val="Heading1"/>
        <w:rPr>
          <w:rFonts w:ascii="Calibri" w:hAnsi="Calibri" w:cs="Open Sans"/>
        </w:rPr>
      </w:pPr>
      <w:bookmarkStart w:id="2" w:name="_Toc421277081"/>
      <w:r>
        <w:rPr>
          <w:rFonts w:ascii="Calibri" w:hAnsi="Calibri" w:cs="Open Sans"/>
        </w:rPr>
        <w:t>Title</w:t>
      </w:r>
      <w:bookmarkEnd w:id="2"/>
    </w:p>
    <w:p w14:paraId="68E135E4" w14:textId="77777777" w:rsidR="00AF0C0A" w:rsidRPr="00AF0C0A" w:rsidRDefault="00AF0C0A" w:rsidP="00AF0C0A">
      <w:pPr>
        <w:rPr>
          <w:rFonts w:ascii="Calibri" w:hAnsi="Calibri" w:cs="Open Sans"/>
        </w:rPr>
      </w:pPr>
      <w:bookmarkStart w:id="3" w:name="id.bd2622a07241"/>
      <w:bookmarkStart w:id="4" w:name="id.105932e7f75c"/>
    </w:p>
    <w:p w14:paraId="22DD630B" w14:textId="77777777" w:rsidR="00AF0C0A" w:rsidRPr="00AF0C0A" w:rsidRDefault="00AF0C0A" w:rsidP="00AF0C0A">
      <w:pPr>
        <w:rPr>
          <w:rFonts w:ascii="Calibri" w:hAnsi="Calibri" w:cs="Open Sans"/>
        </w:rPr>
      </w:pPr>
      <w:r w:rsidRPr="00AF0C0A">
        <w:rPr>
          <w:rFonts w:ascii="Calibri" w:hAnsi="Calibri" w:cs="Open Sans"/>
        </w:rPr>
        <w:t xml:space="preserve">Lorem ipsum </w:t>
      </w:r>
      <w:proofErr w:type="spellStart"/>
      <w:r w:rsidRPr="00AF0C0A">
        <w:rPr>
          <w:rFonts w:ascii="Calibri" w:hAnsi="Calibri" w:cs="Open Sans"/>
        </w:rPr>
        <w:t>dolor</w:t>
      </w:r>
      <w:proofErr w:type="spellEnd"/>
      <w:r w:rsidRPr="00AF0C0A">
        <w:rPr>
          <w:rFonts w:ascii="Calibri" w:hAnsi="Calibri" w:cs="Open Sans"/>
        </w:rPr>
        <w:t xml:space="preserve"> sit </w:t>
      </w:r>
      <w:proofErr w:type="spellStart"/>
      <w:r w:rsidRPr="00AF0C0A">
        <w:rPr>
          <w:rFonts w:ascii="Calibri" w:hAnsi="Calibri" w:cs="Open Sans"/>
        </w:rPr>
        <w:t>amet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consectetur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adipiscing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elit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Praesent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pellentesque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dignissim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sapien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porttitor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dignissim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diam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consequat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eget</w:t>
      </w:r>
      <w:proofErr w:type="spellEnd"/>
      <w:r w:rsidRPr="00AF0C0A">
        <w:rPr>
          <w:rFonts w:ascii="Calibri" w:hAnsi="Calibri" w:cs="Open Sans"/>
        </w:rPr>
        <w:t xml:space="preserve">. Class </w:t>
      </w:r>
      <w:proofErr w:type="spellStart"/>
      <w:r w:rsidRPr="00AF0C0A">
        <w:rPr>
          <w:rFonts w:ascii="Calibri" w:hAnsi="Calibri" w:cs="Open Sans"/>
        </w:rPr>
        <w:t>aptent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taciti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sociosqu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litora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torquent</w:t>
      </w:r>
      <w:proofErr w:type="spellEnd"/>
      <w:r w:rsidRPr="00AF0C0A">
        <w:rPr>
          <w:rFonts w:ascii="Calibri" w:hAnsi="Calibri" w:cs="Open Sans"/>
        </w:rPr>
        <w:t xml:space="preserve"> per </w:t>
      </w:r>
      <w:proofErr w:type="spellStart"/>
      <w:r w:rsidRPr="00AF0C0A">
        <w:rPr>
          <w:rFonts w:ascii="Calibri" w:hAnsi="Calibri" w:cs="Open Sans"/>
        </w:rPr>
        <w:t>conubia</w:t>
      </w:r>
      <w:proofErr w:type="spellEnd"/>
      <w:r w:rsidRPr="00AF0C0A">
        <w:rPr>
          <w:rFonts w:ascii="Calibri" w:hAnsi="Calibri" w:cs="Open Sans"/>
        </w:rPr>
        <w:t xml:space="preserve"> nostra, per </w:t>
      </w:r>
      <w:proofErr w:type="spellStart"/>
      <w:r w:rsidRPr="00AF0C0A">
        <w:rPr>
          <w:rFonts w:ascii="Calibri" w:hAnsi="Calibri" w:cs="Open Sans"/>
        </w:rPr>
        <w:t>inceptos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himenaeos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Suspendisse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potenti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Vivamus</w:t>
      </w:r>
      <w:proofErr w:type="spellEnd"/>
      <w:r w:rsidRPr="00AF0C0A">
        <w:rPr>
          <w:rFonts w:ascii="Calibri" w:hAnsi="Calibri" w:cs="Open Sans"/>
        </w:rPr>
        <w:t xml:space="preserve"> pharetra </w:t>
      </w:r>
      <w:proofErr w:type="spellStart"/>
      <w:r w:rsidRPr="00AF0C0A">
        <w:rPr>
          <w:rFonts w:ascii="Calibri" w:hAnsi="Calibri" w:cs="Open Sans"/>
        </w:rPr>
        <w:t>faucibus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tortor</w:t>
      </w:r>
      <w:proofErr w:type="spellEnd"/>
      <w:r w:rsidRPr="00AF0C0A">
        <w:rPr>
          <w:rFonts w:ascii="Calibri" w:hAnsi="Calibri" w:cs="Open Sans"/>
        </w:rPr>
        <w:t xml:space="preserve">, vitae </w:t>
      </w:r>
      <w:proofErr w:type="spellStart"/>
      <w:r w:rsidRPr="00AF0C0A">
        <w:rPr>
          <w:rFonts w:ascii="Calibri" w:hAnsi="Calibri" w:cs="Open Sans"/>
        </w:rPr>
        <w:t>hendrerit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turpis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malesuada</w:t>
      </w:r>
      <w:proofErr w:type="spellEnd"/>
      <w:r w:rsidRPr="00AF0C0A">
        <w:rPr>
          <w:rFonts w:ascii="Calibri" w:hAnsi="Calibri" w:cs="Open Sans"/>
        </w:rPr>
        <w:t xml:space="preserve"> at. </w:t>
      </w:r>
      <w:proofErr w:type="spellStart"/>
      <w:r w:rsidRPr="00AF0C0A">
        <w:rPr>
          <w:rFonts w:ascii="Calibri" w:hAnsi="Calibri" w:cs="Open Sans"/>
        </w:rPr>
        <w:t>Duis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varius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tincidunt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justo</w:t>
      </w:r>
      <w:proofErr w:type="spellEnd"/>
      <w:r w:rsidRPr="00AF0C0A">
        <w:rPr>
          <w:rFonts w:ascii="Calibri" w:hAnsi="Calibri" w:cs="Open Sans"/>
        </w:rPr>
        <w:t xml:space="preserve"> a </w:t>
      </w:r>
      <w:proofErr w:type="spellStart"/>
      <w:r w:rsidRPr="00AF0C0A">
        <w:rPr>
          <w:rFonts w:ascii="Calibri" w:hAnsi="Calibri" w:cs="Open Sans"/>
        </w:rPr>
        <w:t>volutpat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Donec</w:t>
      </w:r>
      <w:proofErr w:type="spellEnd"/>
      <w:r w:rsidRPr="00AF0C0A">
        <w:rPr>
          <w:rFonts w:ascii="Calibri" w:hAnsi="Calibri" w:cs="Open Sans"/>
        </w:rPr>
        <w:t xml:space="preserve"> non </w:t>
      </w:r>
      <w:proofErr w:type="spellStart"/>
      <w:r w:rsidRPr="00AF0C0A">
        <w:rPr>
          <w:rFonts w:ascii="Calibri" w:hAnsi="Calibri" w:cs="Open Sans"/>
        </w:rPr>
        <w:t>dignissim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risus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sed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vulputate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metus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Nulla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volutpat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tellus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pellentesque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metus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sagittis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accumsan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Cras</w:t>
      </w:r>
      <w:proofErr w:type="spellEnd"/>
      <w:r w:rsidRPr="00AF0C0A">
        <w:rPr>
          <w:rFonts w:ascii="Calibri" w:hAnsi="Calibri" w:cs="Open Sans"/>
        </w:rPr>
        <w:t xml:space="preserve"> pharetra ac </w:t>
      </w:r>
      <w:proofErr w:type="spellStart"/>
      <w:r w:rsidRPr="00AF0C0A">
        <w:rPr>
          <w:rFonts w:ascii="Calibri" w:hAnsi="Calibri" w:cs="Open Sans"/>
        </w:rPr>
        <w:t>diam</w:t>
      </w:r>
      <w:proofErr w:type="spellEnd"/>
      <w:r w:rsidRPr="00AF0C0A">
        <w:rPr>
          <w:rFonts w:ascii="Calibri" w:hAnsi="Calibri" w:cs="Open Sans"/>
        </w:rPr>
        <w:t xml:space="preserve"> vitae </w:t>
      </w:r>
      <w:proofErr w:type="spellStart"/>
      <w:r w:rsidRPr="00AF0C0A">
        <w:rPr>
          <w:rFonts w:ascii="Calibri" w:hAnsi="Calibri" w:cs="Open Sans"/>
        </w:rPr>
        <w:t>interdum</w:t>
      </w:r>
      <w:proofErr w:type="spellEnd"/>
      <w:r w:rsidRPr="00AF0C0A">
        <w:rPr>
          <w:rFonts w:ascii="Calibri" w:hAnsi="Calibri" w:cs="Open Sans"/>
        </w:rPr>
        <w:t>.</w:t>
      </w:r>
    </w:p>
    <w:p w14:paraId="222D5019" w14:textId="77777777" w:rsidR="00AF0C0A" w:rsidRPr="00AF0C0A" w:rsidRDefault="00AF0C0A" w:rsidP="00AF0C0A">
      <w:pPr>
        <w:rPr>
          <w:rFonts w:ascii="Calibri" w:hAnsi="Calibri" w:cs="Open Sans"/>
        </w:rPr>
      </w:pPr>
    </w:p>
    <w:p w14:paraId="3F66A447" w14:textId="77777777" w:rsidR="00AF0C0A" w:rsidRPr="00AF0C0A" w:rsidRDefault="00AF0C0A" w:rsidP="00AF0C0A">
      <w:pPr>
        <w:rPr>
          <w:rFonts w:ascii="Calibri" w:hAnsi="Calibri" w:cs="Open Sans"/>
        </w:rPr>
      </w:pPr>
      <w:proofErr w:type="spellStart"/>
      <w:r w:rsidRPr="00AF0C0A">
        <w:rPr>
          <w:rFonts w:ascii="Calibri" w:hAnsi="Calibri" w:cs="Open Sans"/>
        </w:rPr>
        <w:t>Sed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eget</w:t>
      </w:r>
      <w:proofErr w:type="spellEnd"/>
      <w:r w:rsidRPr="00AF0C0A">
        <w:rPr>
          <w:rFonts w:ascii="Calibri" w:hAnsi="Calibri" w:cs="Open Sans"/>
        </w:rPr>
        <w:t xml:space="preserve"> quam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libero </w:t>
      </w:r>
      <w:proofErr w:type="spellStart"/>
      <w:r w:rsidRPr="00AF0C0A">
        <w:rPr>
          <w:rFonts w:ascii="Calibri" w:hAnsi="Calibri" w:cs="Open Sans"/>
        </w:rPr>
        <w:t>ultrices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condimentum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Aenean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auctor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sodales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justo</w:t>
      </w:r>
      <w:proofErr w:type="spellEnd"/>
      <w:r w:rsidRPr="00AF0C0A">
        <w:rPr>
          <w:rFonts w:ascii="Calibri" w:hAnsi="Calibri" w:cs="Open Sans"/>
        </w:rPr>
        <w:t xml:space="preserve">, in </w:t>
      </w:r>
      <w:proofErr w:type="spellStart"/>
      <w:r w:rsidRPr="00AF0C0A">
        <w:rPr>
          <w:rFonts w:ascii="Calibri" w:hAnsi="Calibri" w:cs="Open Sans"/>
        </w:rPr>
        <w:t>eleifend</w:t>
      </w:r>
      <w:proofErr w:type="spellEnd"/>
      <w:r w:rsidRPr="00AF0C0A">
        <w:rPr>
          <w:rFonts w:ascii="Calibri" w:hAnsi="Calibri" w:cs="Open Sans"/>
        </w:rPr>
        <w:t xml:space="preserve"> ligula convallis vitae. </w:t>
      </w:r>
      <w:proofErr w:type="spellStart"/>
      <w:r w:rsidRPr="00AF0C0A">
        <w:rPr>
          <w:rFonts w:ascii="Calibri" w:hAnsi="Calibri" w:cs="Open Sans"/>
        </w:rPr>
        <w:t>Donec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tellus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nunc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pretium</w:t>
      </w:r>
      <w:proofErr w:type="spellEnd"/>
      <w:r w:rsidRPr="00AF0C0A">
        <w:rPr>
          <w:rFonts w:ascii="Calibri" w:hAnsi="Calibri" w:cs="Open Sans"/>
        </w:rPr>
        <w:t xml:space="preserve"> ac </w:t>
      </w:r>
      <w:proofErr w:type="spellStart"/>
      <w:r w:rsidRPr="00AF0C0A">
        <w:rPr>
          <w:rFonts w:ascii="Calibri" w:hAnsi="Calibri" w:cs="Open Sans"/>
        </w:rPr>
        <w:t>finibus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aliquet</w:t>
      </w:r>
      <w:proofErr w:type="spellEnd"/>
      <w:r w:rsidRPr="00AF0C0A">
        <w:rPr>
          <w:rFonts w:ascii="Calibri" w:hAnsi="Calibri" w:cs="Open Sans"/>
        </w:rPr>
        <w:t xml:space="preserve"> id </w:t>
      </w:r>
      <w:proofErr w:type="spellStart"/>
      <w:r w:rsidRPr="00AF0C0A">
        <w:rPr>
          <w:rFonts w:ascii="Calibri" w:hAnsi="Calibri" w:cs="Open Sans"/>
        </w:rPr>
        <w:t>augue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Cras</w:t>
      </w:r>
      <w:proofErr w:type="spellEnd"/>
      <w:r w:rsidRPr="00AF0C0A">
        <w:rPr>
          <w:rFonts w:ascii="Calibri" w:hAnsi="Calibri" w:cs="Open Sans"/>
        </w:rPr>
        <w:t xml:space="preserve"> in </w:t>
      </w:r>
      <w:proofErr w:type="spellStart"/>
      <w:r w:rsidRPr="00AF0C0A">
        <w:rPr>
          <w:rFonts w:ascii="Calibri" w:hAnsi="Calibri" w:cs="Open Sans"/>
        </w:rPr>
        <w:t>tincidunt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justo</w:t>
      </w:r>
      <w:proofErr w:type="spellEnd"/>
      <w:r w:rsidRPr="00AF0C0A">
        <w:rPr>
          <w:rFonts w:ascii="Calibri" w:hAnsi="Calibri" w:cs="Open Sans"/>
        </w:rPr>
        <w:t xml:space="preserve">, et </w:t>
      </w:r>
      <w:proofErr w:type="spellStart"/>
      <w:r w:rsidRPr="00AF0C0A">
        <w:rPr>
          <w:rFonts w:ascii="Calibri" w:hAnsi="Calibri" w:cs="Open Sans"/>
        </w:rPr>
        <w:t>aliquam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risus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Fusce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euismod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velit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gravida </w:t>
      </w:r>
      <w:proofErr w:type="spellStart"/>
      <w:r w:rsidRPr="00AF0C0A">
        <w:rPr>
          <w:rFonts w:ascii="Calibri" w:hAnsi="Calibri" w:cs="Open Sans"/>
        </w:rPr>
        <w:t>eleifend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metus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risus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venenatis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leo</w:t>
      </w:r>
      <w:proofErr w:type="spellEnd"/>
      <w:r w:rsidRPr="00AF0C0A">
        <w:rPr>
          <w:rFonts w:ascii="Calibri" w:hAnsi="Calibri" w:cs="Open Sans"/>
        </w:rPr>
        <w:t xml:space="preserve">, convallis gravida </w:t>
      </w:r>
      <w:proofErr w:type="spellStart"/>
      <w:r w:rsidRPr="00AF0C0A">
        <w:rPr>
          <w:rFonts w:ascii="Calibri" w:hAnsi="Calibri" w:cs="Open Sans"/>
        </w:rPr>
        <w:t>velit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lectus</w:t>
      </w:r>
      <w:proofErr w:type="spellEnd"/>
      <w:r w:rsidRPr="00AF0C0A">
        <w:rPr>
          <w:rFonts w:ascii="Calibri" w:hAnsi="Calibri" w:cs="Open Sans"/>
        </w:rPr>
        <w:t xml:space="preserve"> at </w:t>
      </w:r>
      <w:proofErr w:type="spellStart"/>
      <w:r w:rsidRPr="00AF0C0A">
        <w:rPr>
          <w:rFonts w:ascii="Calibri" w:hAnsi="Calibri" w:cs="Open Sans"/>
        </w:rPr>
        <w:t>mauris</w:t>
      </w:r>
      <w:proofErr w:type="spellEnd"/>
      <w:r w:rsidRPr="00AF0C0A">
        <w:rPr>
          <w:rFonts w:ascii="Calibri" w:hAnsi="Calibri" w:cs="Open Sans"/>
        </w:rPr>
        <w:t xml:space="preserve">. Integer maximus lorem ac </w:t>
      </w:r>
      <w:proofErr w:type="spellStart"/>
      <w:r w:rsidRPr="00AF0C0A">
        <w:rPr>
          <w:rFonts w:ascii="Calibri" w:hAnsi="Calibri" w:cs="Open Sans"/>
        </w:rPr>
        <w:t>leo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fringilla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aliquet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Pellentesque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rutrum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ultricies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laoreet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Nullam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pellentesque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eros</w:t>
      </w:r>
      <w:proofErr w:type="spellEnd"/>
      <w:r w:rsidRPr="00AF0C0A">
        <w:rPr>
          <w:rFonts w:ascii="Calibri" w:hAnsi="Calibri" w:cs="Open Sans"/>
        </w:rPr>
        <w:t xml:space="preserve"> a </w:t>
      </w:r>
      <w:proofErr w:type="spellStart"/>
      <w:r w:rsidRPr="00AF0C0A">
        <w:rPr>
          <w:rFonts w:ascii="Calibri" w:hAnsi="Calibri" w:cs="Open Sans"/>
        </w:rPr>
        <w:t>commodo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sagittis</w:t>
      </w:r>
      <w:proofErr w:type="spellEnd"/>
      <w:r w:rsidRPr="00AF0C0A">
        <w:rPr>
          <w:rFonts w:ascii="Calibri" w:hAnsi="Calibri" w:cs="Open Sans"/>
        </w:rPr>
        <w:t xml:space="preserve">. Integer </w:t>
      </w:r>
      <w:proofErr w:type="spellStart"/>
      <w:r w:rsidRPr="00AF0C0A">
        <w:rPr>
          <w:rFonts w:ascii="Calibri" w:hAnsi="Calibri" w:cs="Open Sans"/>
        </w:rPr>
        <w:t>volutpat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enim</w:t>
      </w:r>
      <w:proofErr w:type="spellEnd"/>
      <w:r w:rsidRPr="00AF0C0A">
        <w:rPr>
          <w:rFonts w:ascii="Calibri" w:hAnsi="Calibri" w:cs="Open Sans"/>
        </w:rPr>
        <w:t xml:space="preserve"> id ex </w:t>
      </w:r>
      <w:proofErr w:type="spellStart"/>
      <w:r w:rsidRPr="00AF0C0A">
        <w:rPr>
          <w:rFonts w:ascii="Calibri" w:hAnsi="Calibri" w:cs="Open Sans"/>
        </w:rPr>
        <w:t>tempor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sed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bibendum</w:t>
      </w:r>
      <w:proofErr w:type="spellEnd"/>
      <w:r w:rsidRPr="00AF0C0A">
        <w:rPr>
          <w:rFonts w:ascii="Calibri" w:hAnsi="Calibri" w:cs="Open Sans"/>
        </w:rPr>
        <w:t xml:space="preserve"> libero </w:t>
      </w:r>
      <w:proofErr w:type="spellStart"/>
      <w:r w:rsidRPr="00AF0C0A">
        <w:rPr>
          <w:rFonts w:ascii="Calibri" w:hAnsi="Calibri" w:cs="Open Sans"/>
        </w:rPr>
        <w:t>aliquam</w:t>
      </w:r>
      <w:proofErr w:type="spellEnd"/>
      <w:r w:rsidRPr="00AF0C0A">
        <w:rPr>
          <w:rFonts w:ascii="Calibri" w:hAnsi="Calibri" w:cs="Open Sans"/>
        </w:rPr>
        <w:t xml:space="preserve">. Class </w:t>
      </w:r>
      <w:proofErr w:type="spellStart"/>
      <w:r w:rsidRPr="00AF0C0A">
        <w:rPr>
          <w:rFonts w:ascii="Calibri" w:hAnsi="Calibri" w:cs="Open Sans"/>
        </w:rPr>
        <w:t>aptent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taciti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sociosqu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litora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torquent</w:t>
      </w:r>
      <w:proofErr w:type="spellEnd"/>
      <w:r w:rsidRPr="00AF0C0A">
        <w:rPr>
          <w:rFonts w:ascii="Calibri" w:hAnsi="Calibri" w:cs="Open Sans"/>
        </w:rPr>
        <w:t xml:space="preserve"> per </w:t>
      </w:r>
      <w:proofErr w:type="spellStart"/>
      <w:r w:rsidRPr="00AF0C0A">
        <w:rPr>
          <w:rFonts w:ascii="Calibri" w:hAnsi="Calibri" w:cs="Open Sans"/>
        </w:rPr>
        <w:t>conubia</w:t>
      </w:r>
      <w:proofErr w:type="spellEnd"/>
      <w:r w:rsidRPr="00AF0C0A">
        <w:rPr>
          <w:rFonts w:ascii="Calibri" w:hAnsi="Calibri" w:cs="Open Sans"/>
        </w:rPr>
        <w:t xml:space="preserve"> nostra, per </w:t>
      </w:r>
      <w:proofErr w:type="spellStart"/>
      <w:r w:rsidRPr="00AF0C0A">
        <w:rPr>
          <w:rFonts w:ascii="Calibri" w:hAnsi="Calibri" w:cs="Open Sans"/>
        </w:rPr>
        <w:t>inceptos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himenaeos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Mauris</w:t>
      </w:r>
      <w:proofErr w:type="spellEnd"/>
      <w:r w:rsidRPr="00AF0C0A">
        <w:rPr>
          <w:rFonts w:ascii="Calibri" w:hAnsi="Calibri" w:cs="Open Sans"/>
        </w:rPr>
        <w:t xml:space="preserve"> id </w:t>
      </w:r>
      <w:proofErr w:type="spellStart"/>
      <w:r w:rsidRPr="00AF0C0A">
        <w:rPr>
          <w:rFonts w:ascii="Calibri" w:hAnsi="Calibri" w:cs="Open Sans"/>
        </w:rPr>
        <w:t>ultrices</w:t>
      </w:r>
      <w:proofErr w:type="spellEnd"/>
      <w:r w:rsidRPr="00AF0C0A">
        <w:rPr>
          <w:rFonts w:ascii="Calibri" w:hAnsi="Calibri" w:cs="Open Sans"/>
        </w:rPr>
        <w:t xml:space="preserve"> ipsum. </w:t>
      </w:r>
      <w:proofErr w:type="spellStart"/>
      <w:r w:rsidRPr="00AF0C0A">
        <w:rPr>
          <w:rFonts w:ascii="Calibri" w:hAnsi="Calibri" w:cs="Open Sans"/>
        </w:rPr>
        <w:t>Fusce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condimentum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feugiat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orci</w:t>
      </w:r>
      <w:proofErr w:type="spellEnd"/>
      <w:r w:rsidRPr="00AF0C0A">
        <w:rPr>
          <w:rFonts w:ascii="Calibri" w:hAnsi="Calibri" w:cs="Open Sans"/>
        </w:rPr>
        <w:t>.</w:t>
      </w:r>
    </w:p>
    <w:p w14:paraId="5FB8FF6C" w14:textId="77777777" w:rsidR="00AF0C0A" w:rsidRPr="00AF0C0A" w:rsidRDefault="00AF0C0A" w:rsidP="00AF0C0A">
      <w:pPr>
        <w:rPr>
          <w:rFonts w:ascii="Calibri" w:hAnsi="Calibri" w:cs="Open Sans"/>
        </w:rPr>
      </w:pPr>
    </w:p>
    <w:p w14:paraId="572BC4F3" w14:textId="77777777" w:rsidR="00AF0C0A" w:rsidRPr="00AF0C0A" w:rsidRDefault="00AF0C0A" w:rsidP="00AF0C0A">
      <w:pPr>
        <w:rPr>
          <w:rFonts w:ascii="Calibri" w:hAnsi="Calibri" w:cs="Open Sans"/>
        </w:rPr>
      </w:pPr>
      <w:proofErr w:type="spellStart"/>
      <w:r w:rsidRPr="00AF0C0A">
        <w:rPr>
          <w:rFonts w:ascii="Calibri" w:hAnsi="Calibri" w:cs="Open Sans"/>
        </w:rPr>
        <w:t>Mauris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felis</w:t>
      </w:r>
      <w:proofErr w:type="spellEnd"/>
      <w:r w:rsidRPr="00AF0C0A">
        <w:rPr>
          <w:rFonts w:ascii="Calibri" w:hAnsi="Calibri" w:cs="Open Sans"/>
        </w:rPr>
        <w:t xml:space="preserve"> id </w:t>
      </w:r>
      <w:proofErr w:type="spellStart"/>
      <w:r w:rsidRPr="00AF0C0A">
        <w:rPr>
          <w:rFonts w:ascii="Calibri" w:hAnsi="Calibri" w:cs="Open Sans"/>
        </w:rPr>
        <w:t>odio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ultrices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mollis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Sed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rutrum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dapibus</w:t>
      </w:r>
      <w:proofErr w:type="spellEnd"/>
      <w:r w:rsidRPr="00AF0C0A">
        <w:rPr>
          <w:rFonts w:ascii="Calibri" w:hAnsi="Calibri" w:cs="Open Sans"/>
        </w:rPr>
        <w:t xml:space="preserve"> lacus, a tempus quam </w:t>
      </w:r>
      <w:proofErr w:type="spellStart"/>
      <w:r w:rsidRPr="00AF0C0A">
        <w:rPr>
          <w:rFonts w:ascii="Calibri" w:hAnsi="Calibri" w:cs="Open Sans"/>
        </w:rPr>
        <w:t>porttitor</w:t>
      </w:r>
      <w:proofErr w:type="spellEnd"/>
      <w:r w:rsidRPr="00AF0C0A">
        <w:rPr>
          <w:rFonts w:ascii="Calibri" w:hAnsi="Calibri" w:cs="Open Sans"/>
        </w:rPr>
        <w:t xml:space="preserve"> id. </w:t>
      </w:r>
      <w:proofErr w:type="spellStart"/>
      <w:r w:rsidRPr="00AF0C0A">
        <w:rPr>
          <w:rFonts w:ascii="Calibri" w:hAnsi="Calibri" w:cs="Open Sans"/>
        </w:rPr>
        <w:t>Vivamus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facilisis</w:t>
      </w:r>
      <w:proofErr w:type="spellEnd"/>
      <w:r w:rsidRPr="00AF0C0A">
        <w:rPr>
          <w:rFonts w:ascii="Calibri" w:hAnsi="Calibri" w:cs="Open Sans"/>
        </w:rPr>
        <w:t xml:space="preserve"> libero </w:t>
      </w:r>
      <w:proofErr w:type="spellStart"/>
      <w:r w:rsidRPr="00AF0C0A">
        <w:rPr>
          <w:rFonts w:ascii="Calibri" w:hAnsi="Calibri" w:cs="Open Sans"/>
        </w:rPr>
        <w:t>sem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nec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commodo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turpis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euismod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eu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Morbi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tellus</w:t>
      </w:r>
      <w:proofErr w:type="spellEnd"/>
      <w:r w:rsidRPr="00AF0C0A">
        <w:rPr>
          <w:rFonts w:ascii="Calibri" w:hAnsi="Calibri" w:cs="Open Sans"/>
        </w:rPr>
        <w:t xml:space="preserve"> libero, </w:t>
      </w:r>
      <w:proofErr w:type="spellStart"/>
      <w:r w:rsidRPr="00AF0C0A">
        <w:rPr>
          <w:rFonts w:ascii="Calibri" w:hAnsi="Calibri" w:cs="Open Sans"/>
        </w:rPr>
        <w:t>congue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hendrerit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elit</w:t>
      </w:r>
      <w:proofErr w:type="spellEnd"/>
      <w:r w:rsidRPr="00AF0C0A">
        <w:rPr>
          <w:rFonts w:ascii="Calibri" w:hAnsi="Calibri" w:cs="Open Sans"/>
        </w:rPr>
        <w:t xml:space="preserve"> at, </w:t>
      </w:r>
      <w:proofErr w:type="spellStart"/>
      <w:r w:rsidRPr="00AF0C0A">
        <w:rPr>
          <w:rFonts w:ascii="Calibri" w:hAnsi="Calibri" w:cs="Open Sans"/>
        </w:rPr>
        <w:t>vestibulum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pretium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augue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Vivamus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egestas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posuere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lectus</w:t>
      </w:r>
      <w:proofErr w:type="spellEnd"/>
      <w:r w:rsidRPr="00AF0C0A">
        <w:rPr>
          <w:rFonts w:ascii="Calibri" w:hAnsi="Calibri" w:cs="Open Sans"/>
        </w:rPr>
        <w:t xml:space="preserve"> non </w:t>
      </w:r>
      <w:proofErr w:type="spellStart"/>
      <w:r w:rsidRPr="00AF0C0A">
        <w:rPr>
          <w:rFonts w:ascii="Calibri" w:hAnsi="Calibri" w:cs="Open Sans"/>
        </w:rPr>
        <w:t>hendrerit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in </w:t>
      </w:r>
      <w:proofErr w:type="spellStart"/>
      <w:r w:rsidRPr="00AF0C0A">
        <w:rPr>
          <w:rFonts w:ascii="Calibri" w:hAnsi="Calibri" w:cs="Open Sans"/>
        </w:rPr>
        <w:t>dignissim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nulla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Duis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sollicitudin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odio</w:t>
      </w:r>
      <w:proofErr w:type="spellEnd"/>
      <w:r w:rsidRPr="00AF0C0A">
        <w:rPr>
          <w:rFonts w:ascii="Calibri" w:hAnsi="Calibri" w:cs="Open Sans"/>
        </w:rPr>
        <w:t xml:space="preserve"> ac </w:t>
      </w:r>
      <w:proofErr w:type="spellStart"/>
      <w:r w:rsidRPr="00AF0C0A">
        <w:rPr>
          <w:rFonts w:ascii="Calibri" w:hAnsi="Calibri" w:cs="Open Sans"/>
        </w:rPr>
        <w:t>sodales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ultricies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Curabitur</w:t>
      </w:r>
      <w:proofErr w:type="spellEnd"/>
      <w:r w:rsidRPr="00AF0C0A">
        <w:rPr>
          <w:rFonts w:ascii="Calibri" w:hAnsi="Calibri" w:cs="Open Sans"/>
        </w:rPr>
        <w:t xml:space="preserve"> id ex </w:t>
      </w:r>
      <w:proofErr w:type="spellStart"/>
      <w:r w:rsidRPr="00AF0C0A">
        <w:rPr>
          <w:rFonts w:ascii="Calibri" w:hAnsi="Calibri" w:cs="Open Sans"/>
        </w:rPr>
        <w:t>sodales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euismod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urna</w:t>
      </w:r>
      <w:proofErr w:type="spellEnd"/>
      <w:r w:rsidRPr="00AF0C0A">
        <w:rPr>
          <w:rFonts w:ascii="Calibri" w:hAnsi="Calibri" w:cs="Open Sans"/>
        </w:rPr>
        <w:t xml:space="preserve"> non, </w:t>
      </w:r>
      <w:proofErr w:type="spellStart"/>
      <w:r w:rsidRPr="00AF0C0A">
        <w:rPr>
          <w:rFonts w:ascii="Calibri" w:hAnsi="Calibri" w:cs="Open Sans"/>
        </w:rPr>
        <w:t>porttitor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nulla</w:t>
      </w:r>
      <w:proofErr w:type="spellEnd"/>
      <w:r w:rsidRPr="00AF0C0A">
        <w:rPr>
          <w:rFonts w:ascii="Calibri" w:hAnsi="Calibri" w:cs="Open Sans"/>
        </w:rPr>
        <w:t>.</w:t>
      </w:r>
    </w:p>
    <w:p w14:paraId="452F7BA3" w14:textId="77777777" w:rsidR="00AF0C0A" w:rsidRPr="00AF0C0A" w:rsidRDefault="00AF0C0A" w:rsidP="00AF0C0A">
      <w:pPr>
        <w:rPr>
          <w:rFonts w:ascii="Calibri" w:hAnsi="Calibri" w:cs="Open Sans"/>
        </w:rPr>
      </w:pPr>
    </w:p>
    <w:p w14:paraId="49A7027E" w14:textId="77777777" w:rsidR="00AF0C0A" w:rsidRPr="00AF0C0A" w:rsidRDefault="00AF0C0A" w:rsidP="00AF0C0A">
      <w:pPr>
        <w:rPr>
          <w:rFonts w:ascii="Calibri" w:hAnsi="Calibri" w:cs="Open Sans"/>
        </w:rPr>
      </w:pPr>
      <w:proofErr w:type="spellStart"/>
      <w:r w:rsidRPr="00AF0C0A">
        <w:rPr>
          <w:rFonts w:ascii="Calibri" w:hAnsi="Calibri" w:cs="Open Sans"/>
        </w:rPr>
        <w:t>Etiam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lobortis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neque</w:t>
      </w:r>
      <w:proofErr w:type="spellEnd"/>
      <w:r w:rsidRPr="00AF0C0A">
        <w:rPr>
          <w:rFonts w:ascii="Calibri" w:hAnsi="Calibri" w:cs="Open Sans"/>
        </w:rPr>
        <w:t xml:space="preserve"> ac maximus </w:t>
      </w:r>
      <w:proofErr w:type="spellStart"/>
      <w:r w:rsidRPr="00AF0C0A">
        <w:rPr>
          <w:rFonts w:ascii="Calibri" w:hAnsi="Calibri" w:cs="Open Sans"/>
        </w:rPr>
        <w:t>viverra</w:t>
      </w:r>
      <w:proofErr w:type="spellEnd"/>
      <w:r w:rsidRPr="00AF0C0A">
        <w:rPr>
          <w:rFonts w:ascii="Calibri" w:hAnsi="Calibri" w:cs="Open Sans"/>
        </w:rPr>
        <w:t xml:space="preserve">. Maecenas </w:t>
      </w:r>
      <w:proofErr w:type="spellStart"/>
      <w:r w:rsidRPr="00AF0C0A">
        <w:rPr>
          <w:rFonts w:ascii="Calibri" w:hAnsi="Calibri" w:cs="Open Sans"/>
        </w:rPr>
        <w:t>sed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est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tincidunt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luctus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urna</w:t>
      </w:r>
      <w:proofErr w:type="spellEnd"/>
      <w:r w:rsidRPr="00AF0C0A">
        <w:rPr>
          <w:rFonts w:ascii="Calibri" w:hAnsi="Calibri" w:cs="Open Sans"/>
        </w:rPr>
        <w:t xml:space="preserve"> non, tempus </w:t>
      </w:r>
      <w:proofErr w:type="spellStart"/>
      <w:r w:rsidRPr="00AF0C0A">
        <w:rPr>
          <w:rFonts w:ascii="Calibri" w:hAnsi="Calibri" w:cs="Open Sans"/>
        </w:rPr>
        <w:t>neque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Vestibulum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pellentesque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eros</w:t>
      </w:r>
      <w:proofErr w:type="spellEnd"/>
      <w:r w:rsidRPr="00AF0C0A">
        <w:rPr>
          <w:rFonts w:ascii="Calibri" w:hAnsi="Calibri" w:cs="Open Sans"/>
        </w:rPr>
        <w:t xml:space="preserve"> a </w:t>
      </w:r>
      <w:proofErr w:type="spellStart"/>
      <w:r w:rsidRPr="00AF0C0A">
        <w:rPr>
          <w:rFonts w:ascii="Calibri" w:hAnsi="Calibri" w:cs="Open Sans"/>
        </w:rPr>
        <w:t>venenatis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consequat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augue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metus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scelerisque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orci</w:t>
      </w:r>
      <w:proofErr w:type="spellEnd"/>
      <w:r w:rsidRPr="00AF0C0A">
        <w:rPr>
          <w:rFonts w:ascii="Calibri" w:hAnsi="Calibri" w:cs="Open Sans"/>
        </w:rPr>
        <w:t xml:space="preserve">, a dictum </w:t>
      </w:r>
      <w:proofErr w:type="spellStart"/>
      <w:r w:rsidRPr="00AF0C0A">
        <w:rPr>
          <w:rFonts w:ascii="Calibri" w:hAnsi="Calibri" w:cs="Open Sans"/>
        </w:rPr>
        <w:t>sem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nulla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lorem. Integer pharetra </w:t>
      </w:r>
      <w:proofErr w:type="spellStart"/>
      <w:r w:rsidRPr="00AF0C0A">
        <w:rPr>
          <w:rFonts w:ascii="Calibri" w:hAnsi="Calibri" w:cs="Open Sans"/>
        </w:rPr>
        <w:t>elit</w:t>
      </w:r>
      <w:proofErr w:type="spellEnd"/>
      <w:r w:rsidRPr="00AF0C0A">
        <w:rPr>
          <w:rFonts w:ascii="Calibri" w:hAnsi="Calibri" w:cs="Open Sans"/>
        </w:rPr>
        <w:t xml:space="preserve"> id </w:t>
      </w:r>
      <w:proofErr w:type="spellStart"/>
      <w:r w:rsidRPr="00AF0C0A">
        <w:rPr>
          <w:rFonts w:ascii="Calibri" w:hAnsi="Calibri" w:cs="Open Sans"/>
        </w:rPr>
        <w:t>blandit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ultrices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Cras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egestas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turpis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ornare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malesuada</w:t>
      </w:r>
      <w:proofErr w:type="spellEnd"/>
      <w:r w:rsidRPr="00AF0C0A">
        <w:rPr>
          <w:rFonts w:ascii="Calibri" w:hAnsi="Calibri" w:cs="Open Sans"/>
        </w:rPr>
        <w:t xml:space="preserve"> ante </w:t>
      </w:r>
      <w:proofErr w:type="spellStart"/>
      <w:r w:rsidRPr="00AF0C0A">
        <w:rPr>
          <w:rFonts w:ascii="Calibri" w:hAnsi="Calibri" w:cs="Open Sans"/>
        </w:rPr>
        <w:t>eu</w:t>
      </w:r>
      <w:proofErr w:type="spellEnd"/>
      <w:r w:rsidRPr="00AF0C0A">
        <w:rPr>
          <w:rFonts w:ascii="Calibri" w:hAnsi="Calibri" w:cs="Open Sans"/>
        </w:rPr>
        <w:t xml:space="preserve">, convallis </w:t>
      </w:r>
      <w:proofErr w:type="spellStart"/>
      <w:r w:rsidRPr="00AF0C0A">
        <w:rPr>
          <w:rFonts w:ascii="Calibri" w:hAnsi="Calibri" w:cs="Open Sans"/>
        </w:rPr>
        <w:t>velit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Vestibulum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lobortis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neque</w:t>
      </w:r>
      <w:proofErr w:type="spellEnd"/>
      <w:r w:rsidRPr="00AF0C0A">
        <w:rPr>
          <w:rFonts w:ascii="Calibri" w:hAnsi="Calibri" w:cs="Open Sans"/>
        </w:rPr>
        <w:t xml:space="preserve"> non libero </w:t>
      </w:r>
      <w:proofErr w:type="spellStart"/>
      <w:r w:rsidRPr="00AF0C0A">
        <w:rPr>
          <w:rFonts w:ascii="Calibri" w:hAnsi="Calibri" w:cs="Open Sans"/>
        </w:rPr>
        <w:t>venenatis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iaculis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velit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accumsan</w:t>
      </w:r>
      <w:proofErr w:type="spellEnd"/>
      <w:r w:rsidRPr="00AF0C0A">
        <w:rPr>
          <w:rFonts w:ascii="Calibri" w:hAnsi="Calibri" w:cs="Open Sans"/>
        </w:rPr>
        <w:t xml:space="preserve">. Nunc </w:t>
      </w:r>
      <w:proofErr w:type="spellStart"/>
      <w:r w:rsidRPr="00AF0C0A">
        <w:rPr>
          <w:rFonts w:ascii="Calibri" w:hAnsi="Calibri" w:cs="Open Sans"/>
        </w:rPr>
        <w:t>aliquam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leo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eu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rhoncus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Duis</w:t>
      </w:r>
      <w:proofErr w:type="spellEnd"/>
      <w:r w:rsidRPr="00AF0C0A">
        <w:rPr>
          <w:rFonts w:ascii="Calibri" w:hAnsi="Calibri" w:cs="Open Sans"/>
        </w:rPr>
        <w:t xml:space="preserve"> quam </w:t>
      </w:r>
      <w:proofErr w:type="spellStart"/>
      <w:r w:rsidRPr="00AF0C0A">
        <w:rPr>
          <w:rFonts w:ascii="Calibri" w:hAnsi="Calibri" w:cs="Open Sans"/>
        </w:rPr>
        <w:t>neque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tristique</w:t>
      </w:r>
      <w:proofErr w:type="spellEnd"/>
      <w:r w:rsidRPr="00AF0C0A">
        <w:rPr>
          <w:rFonts w:ascii="Calibri" w:hAnsi="Calibri" w:cs="Open Sans"/>
        </w:rPr>
        <w:t xml:space="preserve"> ac </w:t>
      </w:r>
      <w:proofErr w:type="spellStart"/>
      <w:r w:rsidRPr="00AF0C0A">
        <w:rPr>
          <w:rFonts w:ascii="Calibri" w:hAnsi="Calibri" w:cs="Open Sans"/>
        </w:rPr>
        <w:t>consectetur</w:t>
      </w:r>
      <w:proofErr w:type="spellEnd"/>
      <w:r w:rsidRPr="00AF0C0A">
        <w:rPr>
          <w:rFonts w:ascii="Calibri" w:hAnsi="Calibri" w:cs="Open Sans"/>
        </w:rPr>
        <w:t xml:space="preserve"> sit </w:t>
      </w:r>
      <w:proofErr w:type="spellStart"/>
      <w:r w:rsidRPr="00AF0C0A">
        <w:rPr>
          <w:rFonts w:ascii="Calibri" w:hAnsi="Calibri" w:cs="Open Sans"/>
        </w:rPr>
        <w:t>amet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iaculis</w:t>
      </w:r>
      <w:proofErr w:type="spellEnd"/>
      <w:r w:rsidRPr="00AF0C0A">
        <w:rPr>
          <w:rFonts w:ascii="Calibri" w:hAnsi="Calibri" w:cs="Open Sans"/>
        </w:rPr>
        <w:t xml:space="preserve"> a </w:t>
      </w:r>
      <w:proofErr w:type="spellStart"/>
      <w:r w:rsidRPr="00AF0C0A">
        <w:rPr>
          <w:rFonts w:ascii="Calibri" w:hAnsi="Calibri" w:cs="Open Sans"/>
        </w:rPr>
        <w:t>nunc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Donec</w:t>
      </w:r>
      <w:proofErr w:type="spellEnd"/>
      <w:r w:rsidRPr="00AF0C0A">
        <w:rPr>
          <w:rFonts w:ascii="Calibri" w:hAnsi="Calibri" w:cs="Open Sans"/>
        </w:rPr>
        <w:t xml:space="preserve"> porta </w:t>
      </w:r>
      <w:proofErr w:type="spellStart"/>
      <w:r w:rsidRPr="00AF0C0A">
        <w:rPr>
          <w:rFonts w:ascii="Calibri" w:hAnsi="Calibri" w:cs="Open Sans"/>
        </w:rPr>
        <w:t>aliquam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odio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eget</w:t>
      </w:r>
      <w:proofErr w:type="spellEnd"/>
      <w:r w:rsidRPr="00AF0C0A">
        <w:rPr>
          <w:rFonts w:ascii="Calibri" w:hAnsi="Calibri" w:cs="Open Sans"/>
        </w:rPr>
        <w:t xml:space="preserve"> maximus lorem </w:t>
      </w:r>
      <w:proofErr w:type="spellStart"/>
      <w:r w:rsidRPr="00AF0C0A">
        <w:rPr>
          <w:rFonts w:ascii="Calibri" w:hAnsi="Calibri" w:cs="Open Sans"/>
        </w:rPr>
        <w:t>fringilla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eget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Mauris</w:t>
      </w:r>
      <w:proofErr w:type="spellEnd"/>
      <w:r w:rsidRPr="00AF0C0A">
        <w:rPr>
          <w:rFonts w:ascii="Calibri" w:hAnsi="Calibri" w:cs="Open Sans"/>
        </w:rPr>
        <w:t xml:space="preserve"> et </w:t>
      </w:r>
      <w:proofErr w:type="spellStart"/>
      <w:r w:rsidRPr="00AF0C0A">
        <w:rPr>
          <w:rFonts w:ascii="Calibri" w:hAnsi="Calibri" w:cs="Open Sans"/>
        </w:rPr>
        <w:t>erat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elit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finibus</w:t>
      </w:r>
      <w:proofErr w:type="spellEnd"/>
      <w:r w:rsidRPr="00AF0C0A">
        <w:rPr>
          <w:rFonts w:ascii="Calibri" w:hAnsi="Calibri" w:cs="Open Sans"/>
        </w:rPr>
        <w:t xml:space="preserve"> dictum. </w:t>
      </w:r>
      <w:proofErr w:type="spellStart"/>
      <w:r w:rsidRPr="00AF0C0A">
        <w:rPr>
          <w:rFonts w:ascii="Calibri" w:hAnsi="Calibri" w:cs="Open Sans"/>
        </w:rPr>
        <w:t>Cras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malesuada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viverra</w:t>
      </w:r>
      <w:proofErr w:type="spellEnd"/>
      <w:r w:rsidRPr="00AF0C0A">
        <w:rPr>
          <w:rFonts w:ascii="Calibri" w:hAnsi="Calibri" w:cs="Open Sans"/>
        </w:rPr>
        <w:t xml:space="preserve"> ante, </w:t>
      </w:r>
      <w:proofErr w:type="spellStart"/>
      <w:r w:rsidRPr="00AF0C0A">
        <w:rPr>
          <w:rFonts w:ascii="Calibri" w:hAnsi="Calibri" w:cs="Open Sans"/>
        </w:rPr>
        <w:t>vel</w:t>
      </w:r>
      <w:proofErr w:type="spellEnd"/>
      <w:r w:rsidRPr="00AF0C0A">
        <w:rPr>
          <w:rFonts w:ascii="Calibri" w:hAnsi="Calibri" w:cs="Open Sans"/>
        </w:rPr>
        <w:t xml:space="preserve"> pharetra ligula </w:t>
      </w:r>
      <w:proofErr w:type="spellStart"/>
      <w:r w:rsidRPr="00AF0C0A">
        <w:rPr>
          <w:rFonts w:ascii="Calibri" w:hAnsi="Calibri" w:cs="Open Sans"/>
        </w:rPr>
        <w:t>sollicitudin</w:t>
      </w:r>
      <w:proofErr w:type="spellEnd"/>
      <w:r w:rsidRPr="00AF0C0A">
        <w:rPr>
          <w:rFonts w:ascii="Calibri" w:hAnsi="Calibri" w:cs="Open Sans"/>
        </w:rPr>
        <w:t xml:space="preserve"> ac. </w:t>
      </w:r>
      <w:proofErr w:type="spellStart"/>
      <w:r w:rsidRPr="00AF0C0A">
        <w:rPr>
          <w:rFonts w:ascii="Calibri" w:hAnsi="Calibri" w:cs="Open Sans"/>
        </w:rPr>
        <w:t>Quisque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congue</w:t>
      </w:r>
      <w:proofErr w:type="spellEnd"/>
      <w:r w:rsidRPr="00AF0C0A">
        <w:rPr>
          <w:rFonts w:ascii="Calibri" w:hAnsi="Calibri" w:cs="Open Sans"/>
        </w:rPr>
        <w:t xml:space="preserve"> dui et quam </w:t>
      </w:r>
      <w:proofErr w:type="spellStart"/>
      <w:r w:rsidRPr="00AF0C0A">
        <w:rPr>
          <w:rFonts w:ascii="Calibri" w:hAnsi="Calibri" w:cs="Open Sans"/>
        </w:rPr>
        <w:t>volutpat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posuere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Nulla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nec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egestas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justo</w:t>
      </w:r>
      <w:proofErr w:type="spellEnd"/>
      <w:r w:rsidRPr="00AF0C0A">
        <w:rPr>
          <w:rFonts w:ascii="Calibri" w:hAnsi="Calibri" w:cs="Open Sans"/>
        </w:rPr>
        <w:t xml:space="preserve">, a </w:t>
      </w:r>
      <w:proofErr w:type="spellStart"/>
      <w:r w:rsidRPr="00AF0C0A">
        <w:rPr>
          <w:rFonts w:ascii="Calibri" w:hAnsi="Calibri" w:cs="Open Sans"/>
        </w:rPr>
        <w:t>condimentum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elit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Phasellus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pulvinar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finibus</w:t>
      </w:r>
      <w:proofErr w:type="spellEnd"/>
      <w:r w:rsidRPr="00AF0C0A">
        <w:rPr>
          <w:rFonts w:ascii="Calibri" w:hAnsi="Calibri" w:cs="Open Sans"/>
        </w:rPr>
        <w:t xml:space="preserve"> lacus </w:t>
      </w:r>
      <w:proofErr w:type="spellStart"/>
      <w:r w:rsidRPr="00AF0C0A">
        <w:rPr>
          <w:rFonts w:ascii="Calibri" w:hAnsi="Calibri" w:cs="Open Sans"/>
        </w:rPr>
        <w:t>aliquet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blandit</w:t>
      </w:r>
      <w:proofErr w:type="spellEnd"/>
      <w:r w:rsidRPr="00AF0C0A">
        <w:rPr>
          <w:rFonts w:ascii="Calibri" w:hAnsi="Calibri" w:cs="Open Sans"/>
        </w:rPr>
        <w:t>.</w:t>
      </w:r>
    </w:p>
    <w:p w14:paraId="2717734B" w14:textId="77777777" w:rsidR="00AF0C0A" w:rsidRPr="00AF0C0A" w:rsidRDefault="00AF0C0A" w:rsidP="00AF0C0A">
      <w:pPr>
        <w:rPr>
          <w:rFonts w:ascii="Calibri" w:hAnsi="Calibri" w:cs="Open Sans"/>
        </w:rPr>
      </w:pPr>
    </w:p>
    <w:p w14:paraId="49AEBDB7" w14:textId="77777777" w:rsidR="00CC2CE7" w:rsidRPr="007255C2" w:rsidRDefault="00AF0C0A" w:rsidP="00AF0C0A">
      <w:pPr>
        <w:rPr>
          <w:rFonts w:ascii="Calibri" w:hAnsi="Calibri" w:cs="Open Sans"/>
        </w:rPr>
      </w:pPr>
      <w:proofErr w:type="spellStart"/>
      <w:r w:rsidRPr="00AF0C0A">
        <w:rPr>
          <w:rFonts w:ascii="Calibri" w:hAnsi="Calibri" w:cs="Open Sans"/>
        </w:rPr>
        <w:t>Aenean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venenatis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auctor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dolor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nec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varius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tortor</w:t>
      </w:r>
      <w:proofErr w:type="spellEnd"/>
      <w:r w:rsidRPr="00AF0C0A">
        <w:rPr>
          <w:rFonts w:ascii="Calibri" w:hAnsi="Calibri" w:cs="Open Sans"/>
        </w:rPr>
        <w:t xml:space="preserve"> gravida </w:t>
      </w:r>
      <w:proofErr w:type="spellStart"/>
      <w:r w:rsidRPr="00AF0C0A">
        <w:rPr>
          <w:rFonts w:ascii="Calibri" w:hAnsi="Calibri" w:cs="Open Sans"/>
        </w:rPr>
        <w:t>eu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dignissim</w:t>
      </w:r>
      <w:proofErr w:type="spellEnd"/>
      <w:r w:rsidRPr="00AF0C0A">
        <w:rPr>
          <w:rFonts w:ascii="Calibri" w:hAnsi="Calibri" w:cs="Open Sans"/>
        </w:rPr>
        <w:t xml:space="preserve">, quam </w:t>
      </w:r>
      <w:proofErr w:type="spellStart"/>
      <w:r w:rsidRPr="00AF0C0A">
        <w:rPr>
          <w:rFonts w:ascii="Calibri" w:hAnsi="Calibri" w:cs="Open Sans"/>
        </w:rPr>
        <w:t>egestas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elementum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tristique</w:t>
      </w:r>
      <w:proofErr w:type="spellEnd"/>
      <w:r w:rsidRPr="00AF0C0A">
        <w:rPr>
          <w:rFonts w:ascii="Calibri" w:hAnsi="Calibri" w:cs="Open Sans"/>
        </w:rPr>
        <w:t xml:space="preserve">, nisi </w:t>
      </w:r>
      <w:proofErr w:type="spellStart"/>
      <w:r w:rsidRPr="00AF0C0A">
        <w:rPr>
          <w:rFonts w:ascii="Calibri" w:hAnsi="Calibri" w:cs="Open Sans"/>
        </w:rPr>
        <w:t>metus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laoreet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erat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sed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imperdiet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felis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sem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finibus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risus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Cras</w:t>
      </w:r>
      <w:proofErr w:type="spellEnd"/>
      <w:r w:rsidRPr="00AF0C0A">
        <w:rPr>
          <w:rFonts w:ascii="Calibri" w:hAnsi="Calibri" w:cs="Open Sans"/>
        </w:rPr>
        <w:t xml:space="preserve"> pharetra semper </w:t>
      </w:r>
      <w:proofErr w:type="spellStart"/>
      <w:r w:rsidRPr="00AF0C0A">
        <w:rPr>
          <w:rFonts w:ascii="Calibri" w:hAnsi="Calibri" w:cs="Open Sans"/>
        </w:rPr>
        <w:t>nibh</w:t>
      </w:r>
      <w:proofErr w:type="spellEnd"/>
      <w:r w:rsidRPr="00AF0C0A">
        <w:rPr>
          <w:rFonts w:ascii="Calibri" w:hAnsi="Calibri" w:cs="Open Sans"/>
        </w:rPr>
        <w:t xml:space="preserve">, in </w:t>
      </w:r>
      <w:proofErr w:type="spellStart"/>
      <w:r w:rsidRPr="00AF0C0A">
        <w:rPr>
          <w:rFonts w:ascii="Calibri" w:hAnsi="Calibri" w:cs="Open Sans"/>
        </w:rPr>
        <w:t>pulvinar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velit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ornare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tincidunt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Nulla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facilisi</w:t>
      </w:r>
      <w:proofErr w:type="spellEnd"/>
      <w:r w:rsidRPr="00AF0C0A">
        <w:rPr>
          <w:rFonts w:ascii="Calibri" w:hAnsi="Calibri" w:cs="Open Sans"/>
        </w:rPr>
        <w:t xml:space="preserve">. Nam </w:t>
      </w:r>
      <w:proofErr w:type="spellStart"/>
      <w:r w:rsidRPr="00AF0C0A">
        <w:rPr>
          <w:rFonts w:ascii="Calibri" w:hAnsi="Calibri" w:cs="Open Sans"/>
        </w:rPr>
        <w:t>eget</w:t>
      </w:r>
      <w:proofErr w:type="spellEnd"/>
      <w:r w:rsidRPr="00AF0C0A">
        <w:rPr>
          <w:rFonts w:ascii="Calibri" w:hAnsi="Calibri" w:cs="Open Sans"/>
        </w:rPr>
        <w:t xml:space="preserve"> semper </w:t>
      </w:r>
      <w:proofErr w:type="spellStart"/>
      <w:r w:rsidRPr="00AF0C0A">
        <w:rPr>
          <w:rFonts w:ascii="Calibri" w:hAnsi="Calibri" w:cs="Open Sans"/>
        </w:rPr>
        <w:t>sem</w:t>
      </w:r>
      <w:proofErr w:type="spellEnd"/>
      <w:r w:rsidRPr="00AF0C0A">
        <w:rPr>
          <w:rFonts w:ascii="Calibri" w:hAnsi="Calibri" w:cs="Open Sans"/>
        </w:rPr>
        <w:t xml:space="preserve">, non </w:t>
      </w:r>
      <w:proofErr w:type="spellStart"/>
      <w:r w:rsidRPr="00AF0C0A">
        <w:rPr>
          <w:rFonts w:ascii="Calibri" w:hAnsi="Calibri" w:cs="Open Sans"/>
        </w:rPr>
        <w:t>placerat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massa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Nullam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malesuada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lacinia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hendrerit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Vestibulum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rutrum</w:t>
      </w:r>
      <w:proofErr w:type="spellEnd"/>
      <w:r w:rsidRPr="00AF0C0A">
        <w:rPr>
          <w:rFonts w:ascii="Calibri" w:hAnsi="Calibri" w:cs="Open Sans"/>
        </w:rPr>
        <w:t xml:space="preserve"> ipsum </w:t>
      </w:r>
      <w:proofErr w:type="spellStart"/>
      <w:r w:rsidRPr="00AF0C0A">
        <w:rPr>
          <w:rFonts w:ascii="Calibri" w:hAnsi="Calibri" w:cs="Open Sans"/>
        </w:rPr>
        <w:t>justo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quis</w:t>
      </w:r>
      <w:proofErr w:type="spellEnd"/>
      <w:r w:rsidRPr="00AF0C0A">
        <w:rPr>
          <w:rFonts w:ascii="Calibri" w:hAnsi="Calibri" w:cs="Open Sans"/>
        </w:rPr>
        <w:t xml:space="preserve"> dictum </w:t>
      </w:r>
      <w:proofErr w:type="spellStart"/>
      <w:r w:rsidRPr="00AF0C0A">
        <w:rPr>
          <w:rFonts w:ascii="Calibri" w:hAnsi="Calibri" w:cs="Open Sans"/>
        </w:rPr>
        <w:t>elit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ornare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ut.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Quisque</w:t>
      </w:r>
      <w:proofErr w:type="spellEnd"/>
      <w:r w:rsidRPr="00AF0C0A">
        <w:rPr>
          <w:rFonts w:ascii="Calibri" w:hAnsi="Calibri" w:cs="Open Sans"/>
        </w:rPr>
        <w:t xml:space="preserve"> in </w:t>
      </w:r>
      <w:proofErr w:type="spellStart"/>
      <w:r w:rsidRPr="00AF0C0A">
        <w:rPr>
          <w:rFonts w:ascii="Calibri" w:hAnsi="Calibri" w:cs="Open Sans"/>
        </w:rPr>
        <w:t>interdum</w:t>
      </w:r>
      <w:proofErr w:type="spellEnd"/>
      <w:r w:rsidRPr="00AF0C0A">
        <w:rPr>
          <w:rFonts w:ascii="Calibri" w:hAnsi="Calibri" w:cs="Open Sans"/>
        </w:rPr>
        <w:t xml:space="preserve"> lacus, </w:t>
      </w:r>
      <w:proofErr w:type="spellStart"/>
      <w:r w:rsidRPr="00AF0C0A">
        <w:rPr>
          <w:rFonts w:ascii="Calibri" w:hAnsi="Calibri" w:cs="Open Sans"/>
        </w:rPr>
        <w:t>eget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varius</w:t>
      </w:r>
      <w:proofErr w:type="spellEnd"/>
      <w:r w:rsidRPr="00AF0C0A">
        <w:rPr>
          <w:rFonts w:ascii="Calibri" w:hAnsi="Calibri" w:cs="Open Sans"/>
        </w:rPr>
        <w:t xml:space="preserve"> mi. Nunc </w:t>
      </w:r>
      <w:proofErr w:type="spellStart"/>
      <w:r w:rsidRPr="00AF0C0A">
        <w:rPr>
          <w:rFonts w:ascii="Calibri" w:hAnsi="Calibri" w:cs="Open Sans"/>
        </w:rPr>
        <w:t>pulvinar</w:t>
      </w:r>
      <w:proofErr w:type="spellEnd"/>
      <w:r w:rsidRPr="00AF0C0A">
        <w:rPr>
          <w:rFonts w:ascii="Calibri" w:hAnsi="Calibri" w:cs="Open Sans"/>
        </w:rPr>
        <w:t xml:space="preserve"> maximus </w:t>
      </w:r>
      <w:proofErr w:type="spellStart"/>
      <w:r w:rsidRPr="00AF0C0A">
        <w:rPr>
          <w:rFonts w:ascii="Calibri" w:hAnsi="Calibri" w:cs="Open Sans"/>
        </w:rPr>
        <w:t>elementum</w:t>
      </w:r>
      <w:proofErr w:type="spellEnd"/>
      <w:r w:rsidRPr="00AF0C0A">
        <w:rPr>
          <w:rFonts w:ascii="Calibri" w:hAnsi="Calibri" w:cs="Open Sans"/>
        </w:rPr>
        <w:t xml:space="preserve">. Nunc </w:t>
      </w:r>
      <w:proofErr w:type="spellStart"/>
      <w:r w:rsidRPr="00AF0C0A">
        <w:rPr>
          <w:rFonts w:ascii="Calibri" w:hAnsi="Calibri" w:cs="Open Sans"/>
        </w:rPr>
        <w:t>eleifend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iaculis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dolor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eget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ornare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nulla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aliquam</w:t>
      </w:r>
      <w:proofErr w:type="spellEnd"/>
      <w:r w:rsidRPr="00AF0C0A">
        <w:rPr>
          <w:rFonts w:ascii="Calibri" w:hAnsi="Calibri" w:cs="Open Sans"/>
        </w:rPr>
        <w:t xml:space="preserve"> non. </w:t>
      </w:r>
      <w:proofErr w:type="spellStart"/>
      <w:r w:rsidRPr="00AF0C0A">
        <w:rPr>
          <w:rFonts w:ascii="Calibri" w:hAnsi="Calibri" w:cs="Open Sans"/>
        </w:rPr>
        <w:t>Morbi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consectetur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eros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purus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vehicula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aliquet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lectus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ornare</w:t>
      </w:r>
      <w:proofErr w:type="spellEnd"/>
      <w:r w:rsidRPr="00AF0C0A">
        <w:rPr>
          <w:rFonts w:ascii="Calibri" w:hAnsi="Calibri" w:cs="Open Sans"/>
        </w:rPr>
        <w:t xml:space="preserve"> ac. </w:t>
      </w:r>
      <w:proofErr w:type="spellStart"/>
      <w:r w:rsidRPr="00AF0C0A">
        <w:rPr>
          <w:rFonts w:ascii="Calibri" w:hAnsi="Calibri" w:cs="Open Sans"/>
        </w:rPr>
        <w:t>Proin</w:t>
      </w:r>
      <w:proofErr w:type="spellEnd"/>
      <w:r w:rsidRPr="00AF0C0A">
        <w:rPr>
          <w:rFonts w:ascii="Calibri" w:hAnsi="Calibri" w:cs="Open Sans"/>
        </w:rPr>
        <w:t xml:space="preserve"> vitae </w:t>
      </w:r>
      <w:proofErr w:type="spellStart"/>
      <w:r w:rsidRPr="00AF0C0A">
        <w:rPr>
          <w:rFonts w:ascii="Calibri" w:hAnsi="Calibri" w:cs="Open Sans"/>
        </w:rPr>
        <w:t>est</w:t>
      </w:r>
      <w:proofErr w:type="spellEnd"/>
      <w:r w:rsidRPr="00AF0C0A">
        <w:rPr>
          <w:rFonts w:ascii="Calibri" w:hAnsi="Calibri" w:cs="Open Sans"/>
        </w:rPr>
        <w:t xml:space="preserve"> id </w:t>
      </w:r>
      <w:proofErr w:type="spellStart"/>
      <w:r w:rsidRPr="00AF0C0A">
        <w:rPr>
          <w:rFonts w:ascii="Calibri" w:hAnsi="Calibri" w:cs="Open Sans"/>
        </w:rPr>
        <w:t>orci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vehicula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tempor</w:t>
      </w:r>
      <w:proofErr w:type="spellEnd"/>
      <w:r w:rsidRPr="00AF0C0A">
        <w:rPr>
          <w:rFonts w:ascii="Calibri" w:hAnsi="Calibri" w:cs="Open Sans"/>
        </w:rPr>
        <w:t xml:space="preserve"> et </w:t>
      </w:r>
      <w:proofErr w:type="spellStart"/>
      <w:r w:rsidRPr="00AF0C0A">
        <w:rPr>
          <w:rFonts w:ascii="Calibri" w:hAnsi="Calibri" w:cs="Open Sans"/>
        </w:rPr>
        <w:t>rhoncus</w:t>
      </w:r>
      <w:proofErr w:type="spellEnd"/>
      <w:r w:rsidRPr="00AF0C0A">
        <w:rPr>
          <w:rFonts w:ascii="Calibri" w:hAnsi="Calibri" w:cs="Open Sans"/>
        </w:rPr>
        <w:t xml:space="preserve"> sem.</w:t>
      </w:r>
    </w:p>
    <w:p w14:paraId="4FB0FB88" w14:textId="77777777" w:rsidR="00347FAB" w:rsidRPr="007255C2" w:rsidRDefault="00AF0C0A" w:rsidP="00347FAB">
      <w:pPr>
        <w:pStyle w:val="Heading2"/>
        <w:tabs>
          <w:tab w:val="num" w:pos="567"/>
        </w:tabs>
        <w:ind w:left="567"/>
        <w:rPr>
          <w:rFonts w:ascii="Calibri" w:hAnsi="Calibri" w:cs="Open Sans"/>
        </w:rPr>
      </w:pPr>
      <w:bookmarkStart w:id="5" w:name="_Toc421277082"/>
      <w:proofErr w:type="spellStart"/>
      <w:r w:rsidRPr="007255C2">
        <w:rPr>
          <w:rFonts w:ascii="Calibri" w:hAnsi="Calibri" w:cs="Open Sans"/>
        </w:rPr>
        <w:t>Subtiitle</w:t>
      </w:r>
      <w:bookmarkEnd w:id="5"/>
      <w:proofErr w:type="spellEnd"/>
    </w:p>
    <w:p w14:paraId="53AE7961" w14:textId="77777777" w:rsidR="00AF0C0A" w:rsidRPr="00AF0C0A" w:rsidRDefault="00AF0C0A" w:rsidP="00AF0C0A">
      <w:pPr>
        <w:rPr>
          <w:rFonts w:ascii="Calibri" w:hAnsi="Calibri" w:cs="Open Sans"/>
        </w:rPr>
      </w:pPr>
    </w:p>
    <w:p w14:paraId="67736A6F" w14:textId="77777777" w:rsidR="00AF0C0A" w:rsidRPr="00AF0C0A" w:rsidRDefault="00AF0C0A" w:rsidP="00AF0C0A">
      <w:pPr>
        <w:rPr>
          <w:rFonts w:ascii="Calibri" w:hAnsi="Calibri" w:cs="Open Sans"/>
        </w:rPr>
      </w:pPr>
    </w:p>
    <w:p w14:paraId="51C70940" w14:textId="77777777" w:rsidR="00AF0C0A" w:rsidRPr="00AF0C0A" w:rsidRDefault="00AF0C0A" w:rsidP="00AF0C0A">
      <w:pPr>
        <w:rPr>
          <w:rFonts w:ascii="Calibri" w:hAnsi="Calibri" w:cs="Open Sans"/>
        </w:rPr>
      </w:pPr>
      <w:r w:rsidRPr="00AF0C0A">
        <w:rPr>
          <w:rFonts w:ascii="Calibri" w:hAnsi="Calibri" w:cs="Open Sans"/>
        </w:rPr>
        <w:t xml:space="preserve">Lorem ipsum </w:t>
      </w:r>
      <w:proofErr w:type="spellStart"/>
      <w:r w:rsidRPr="00AF0C0A">
        <w:rPr>
          <w:rFonts w:ascii="Calibri" w:hAnsi="Calibri" w:cs="Open Sans"/>
        </w:rPr>
        <w:t>dolor</w:t>
      </w:r>
      <w:proofErr w:type="spellEnd"/>
      <w:r w:rsidRPr="00AF0C0A">
        <w:rPr>
          <w:rFonts w:ascii="Calibri" w:hAnsi="Calibri" w:cs="Open Sans"/>
        </w:rPr>
        <w:t xml:space="preserve"> sit </w:t>
      </w:r>
      <w:proofErr w:type="spellStart"/>
      <w:r w:rsidRPr="00AF0C0A">
        <w:rPr>
          <w:rFonts w:ascii="Calibri" w:hAnsi="Calibri" w:cs="Open Sans"/>
        </w:rPr>
        <w:t>amet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consectetur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adipiscing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elit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Praesent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pellentesque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dignissim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sapien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porttitor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dignissim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diam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consequat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eget</w:t>
      </w:r>
      <w:proofErr w:type="spellEnd"/>
      <w:r w:rsidRPr="00AF0C0A">
        <w:rPr>
          <w:rFonts w:ascii="Calibri" w:hAnsi="Calibri" w:cs="Open Sans"/>
        </w:rPr>
        <w:t xml:space="preserve">. Class </w:t>
      </w:r>
      <w:proofErr w:type="spellStart"/>
      <w:r w:rsidRPr="00AF0C0A">
        <w:rPr>
          <w:rFonts w:ascii="Calibri" w:hAnsi="Calibri" w:cs="Open Sans"/>
        </w:rPr>
        <w:t>aptent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taciti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sociosqu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litora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torquent</w:t>
      </w:r>
      <w:proofErr w:type="spellEnd"/>
      <w:r w:rsidRPr="00AF0C0A">
        <w:rPr>
          <w:rFonts w:ascii="Calibri" w:hAnsi="Calibri" w:cs="Open Sans"/>
        </w:rPr>
        <w:t xml:space="preserve"> per </w:t>
      </w:r>
      <w:proofErr w:type="spellStart"/>
      <w:r w:rsidRPr="00AF0C0A">
        <w:rPr>
          <w:rFonts w:ascii="Calibri" w:hAnsi="Calibri" w:cs="Open Sans"/>
        </w:rPr>
        <w:t>conubia</w:t>
      </w:r>
      <w:proofErr w:type="spellEnd"/>
      <w:r w:rsidRPr="00AF0C0A">
        <w:rPr>
          <w:rFonts w:ascii="Calibri" w:hAnsi="Calibri" w:cs="Open Sans"/>
        </w:rPr>
        <w:t xml:space="preserve"> nostra, per </w:t>
      </w:r>
      <w:proofErr w:type="spellStart"/>
      <w:r w:rsidRPr="00AF0C0A">
        <w:rPr>
          <w:rFonts w:ascii="Calibri" w:hAnsi="Calibri" w:cs="Open Sans"/>
        </w:rPr>
        <w:t>inceptos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himenaeos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Suspendisse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potenti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Vivamus</w:t>
      </w:r>
      <w:proofErr w:type="spellEnd"/>
      <w:r w:rsidRPr="00AF0C0A">
        <w:rPr>
          <w:rFonts w:ascii="Calibri" w:hAnsi="Calibri" w:cs="Open Sans"/>
        </w:rPr>
        <w:t xml:space="preserve"> pharetra </w:t>
      </w:r>
      <w:proofErr w:type="spellStart"/>
      <w:r w:rsidRPr="00AF0C0A">
        <w:rPr>
          <w:rFonts w:ascii="Calibri" w:hAnsi="Calibri" w:cs="Open Sans"/>
        </w:rPr>
        <w:t>faucibus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tortor</w:t>
      </w:r>
      <w:proofErr w:type="spellEnd"/>
      <w:r w:rsidRPr="00AF0C0A">
        <w:rPr>
          <w:rFonts w:ascii="Calibri" w:hAnsi="Calibri" w:cs="Open Sans"/>
        </w:rPr>
        <w:t xml:space="preserve">, vitae </w:t>
      </w:r>
      <w:proofErr w:type="spellStart"/>
      <w:r w:rsidRPr="00AF0C0A">
        <w:rPr>
          <w:rFonts w:ascii="Calibri" w:hAnsi="Calibri" w:cs="Open Sans"/>
        </w:rPr>
        <w:t>hendrerit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turpis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malesuada</w:t>
      </w:r>
      <w:proofErr w:type="spellEnd"/>
      <w:r w:rsidRPr="00AF0C0A">
        <w:rPr>
          <w:rFonts w:ascii="Calibri" w:hAnsi="Calibri" w:cs="Open Sans"/>
        </w:rPr>
        <w:t xml:space="preserve"> at. </w:t>
      </w:r>
      <w:proofErr w:type="spellStart"/>
      <w:r w:rsidRPr="00AF0C0A">
        <w:rPr>
          <w:rFonts w:ascii="Calibri" w:hAnsi="Calibri" w:cs="Open Sans"/>
        </w:rPr>
        <w:t>Duis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varius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tincidunt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justo</w:t>
      </w:r>
      <w:proofErr w:type="spellEnd"/>
      <w:r w:rsidRPr="00AF0C0A">
        <w:rPr>
          <w:rFonts w:ascii="Calibri" w:hAnsi="Calibri" w:cs="Open Sans"/>
        </w:rPr>
        <w:t xml:space="preserve"> a </w:t>
      </w:r>
      <w:proofErr w:type="spellStart"/>
      <w:r w:rsidRPr="00AF0C0A">
        <w:rPr>
          <w:rFonts w:ascii="Calibri" w:hAnsi="Calibri" w:cs="Open Sans"/>
        </w:rPr>
        <w:t>volutpat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Donec</w:t>
      </w:r>
      <w:proofErr w:type="spellEnd"/>
      <w:r w:rsidRPr="00AF0C0A">
        <w:rPr>
          <w:rFonts w:ascii="Calibri" w:hAnsi="Calibri" w:cs="Open Sans"/>
        </w:rPr>
        <w:t xml:space="preserve"> non </w:t>
      </w:r>
      <w:proofErr w:type="spellStart"/>
      <w:r w:rsidRPr="00AF0C0A">
        <w:rPr>
          <w:rFonts w:ascii="Calibri" w:hAnsi="Calibri" w:cs="Open Sans"/>
        </w:rPr>
        <w:t>dignissim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risus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sed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vulputate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metus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Nulla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volutpat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tellus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pellentesque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metus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sagittis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accumsan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Cras</w:t>
      </w:r>
      <w:proofErr w:type="spellEnd"/>
      <w:r w:rsidRPr="00AF0C0A">
        <w:rPr>
          <w:rFonts w:ascii="Calibri" w:hAnsi="Calibri" w:cs="Open Sans"/>
        </w:rPr>
        <w:t xml:space="preserve"> pharetra ac </w:t>
      </w:r>
      <w:proofErr w:type="spellStart"/>
      <w:r w:rsidRPr="00AF0C0A">
        <w:rPr>
          <w:rFonts w:ascii="Calibri" w:hAnsi="Calibri" w:cs="Open Sans"/>
        </w:rPr>
        <w:t>diam</w:t>
      </w:r>
      <w:proofErr w:type="spellEnd"/>
      <w:r w:rsidRPr="00AF0C0A">
        <w:rPr>
          <w:rFonts w:ascii="Calibri" w:hAnsi="Calibri" w:cs="Open Sans"/>
        </w:rPr>
        <w:t xml:space="preserve"> vitae </w:t>
      </w:r>
      <w:proofErr w:type="spellStart"/>
      <w:r w:rsidRPr="00AF0C0A">
        <w:rPr>
          <w:rFonts w:ascii="Calibri" w:hAnsi="Calibri" w:cs="Open Sans"/>
        </w:rPr>
        <w:t>interdum</w:t>
      </w:r>
      <w:proofErr w:type="spellEnd"/>
      <w:r w:rsidRPr="00AF0C0A">
        <w:rPr>
          <w:rFonts w:ascii="Calibri" w:hAnsi="Calibri" w:cs="Open Sans"/>
        </w:rPr>
        <w:t>.</w:t>
      </w:r>
    </w:p>
    <w:p w14:paraId="5BBACFCA" w14:textId="77777777" w:rsidR="00AF0C0A" w:rsidRPr="00AF0C0A" w:rsidRDefault="00AF0C0A" w:rsidP="00AF0C0A">
      <w:pPr>
        <w:rPr>
          <w:rFonts w:ascii="Calibri" w:hAnsi="Calibri" w:cs="Open Sans"/>
        </w:rPr>
      </w:pPr>
    </w:p>
    <w:p w14:paraId="28C255AC" w14:textId="77777777" w:rsidR="00AF0C0A" w:rsidRPr="00353152" w:rsidRDefault="00AF0C0A" w:rsidP="00353152">
      <w:pPr>
        <w:rPr>
          <w:rFonts w:ascii="Calibri" w:hAnsi="Calibri" w:cs="Open Sans"/>
        </w:rPr>
      </w:pPr>
      <w:proofErr w:type="spellStart"/>
      <w:r w:rsidRPr="00AF0C0A">
        <w:rPr>
          <w:rFonts w:ascii="Calibri" w:hAnsi="Calibri" w:cs="Open Sans"/>
        </w:rPr>
        <w:t>Sed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eget</w:t>
      </w:r>
      <w:proofErr w:type="spellEnd"/>
      <w:r w:rsidRPr="00AF0C0A">
        <w:rPr>
          <w:rFonts w:ascii="Calibri" w:hAnsi="Calibri" w:cs="Open Sans"/>
        </w:rPr>
        <w:t xml:space="preserve"> quam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libero </w:t>
      </w:r>
      <w:proofErr w:type="spellStart"/>
      <w:r w:rsidRPr="00AF0C0A">
        <w:rPr>
          <w:rFonts w:ascii="Calibri" w:hAnsi="Calibri" w:cs="Open Sans"/>
        </w:rPr>
        <w:t>ultrices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condimentum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Aenean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auctor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sodales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justo</w:t>
      </w:r>
      <w:proofErr w:type="spellEnd"/>
      <w:r w:rsidRPr="00AF0C0A">
        <w:rPr>
          <w:rFonts w:ascii="Calibri" w:hAnsi="Calibri" w:cs="Open Sans"/>
        </w:rPr>
        <w:t xml:space="preserve">, in </w:t>
      </w:r>
      <w:proofErr w:type="spellStart"/>
      <w:r w:rsidRPr="00AF0C0A">
        <w:rPr>
          <w:rFonts w:ascii="Calibri" w:hAnsi="Calibri" w:cs="Open Sans"/>
        </w:rPr>
        <w:t>eleifend</w:t>
      </w:r>
      <w:proofErr w:type="spellEnd"/>
      <w:r w:rsidRPr="00AF0C0A">
        <w:rPr>
          <w:rFonts w:ascii="Calibri" w:hAnsi="Calibri" w:cs="Open Sans"/>
        </w:rPr>
        <w:t xml:space="preserve"> ligula convallis vitae. </w:t>
      </w:r>
      <w:proofErr w:type="spellStart"/>
      <w:r w:rsidRPr="00AF0C0A">
        <w:rPr>
          <w:rFonts w:ascii="Calibri" w:hAnsi="Calibri" w:cs="Open Sans"/>
        </w:rPr>
        <w:t>Donec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tellus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nunc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pretium</w:t>
      </w:r>
      <w:proofErr w:type="spellEnd"/>
      <w:r w:rsidRPr="00AF0C0A">
        <w:rPr>
          <w:rFonts w:ascii="Calibri" w:hAnsi="Calibri" w:cs="Open Sans"/>
        </w:rPr>
        <w:t xml:space="preserve"> ac </w:t>
      </w:r>
      <w:proofErr w:type="spellStart"/>
      <w:r w:rsidRPr="00AF0C0A">
        <w:rPr>
          <w:rFonts w:ascii="Calibri" w:hAnsi="Calibri" w:cs="Open Sans"/>
        </w:rPr>
        <w:t>finibus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aliquet</w:t>
      </w:r>
      <w:proofErr w:type="spellEnd"/>
      <w:r w:rsidRPr="00AF0C0A">
        <w:rPr>
          <w:rFonts w:ascii="Calibri" w:hAnsi="Calibri" w:cs="Open Sans"/>
        </w:rPr>
        <w:t xml:space="preserve"> id </w:t>
      </w:r>
      <w:proofErr w:type="spellStart"/>
      <w:r w:rsidRPr="00AF0C0A">
        <w:rPr>
          <w:rFonts w:ascii="Calibri" w:hAnsi="Calibri" w:cs="Open Sans"/>
        </w:rPr>
        <w:t>augue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Cras</w:t>
      </w:r>
      <w:proofErr w:type="spellEnd"/>
      <w:r w:rsidRPr="00AF0C0A">
        <w:rPr>
          <w:rFonts w:ascii="Calibri" w:hAnsi="Calibri" w:cs="Open Sans"/>
        </w:rPr>
        <w:t xml:space="preserve"> in </w:t>
      </w:r>
      <w:proofErr w:type="spellStart"/>
      <w:r w:rsidRPr="00AF0C0A">
        <w:rPr>
          <w:rFonts w:ascii="Calibri" w:hAnsi="Calibri" w:cs="Open Sans"/>
        </w:rPr>
        <w:t>tincidunt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justo</w:t>
      </w:r>
      <w:proofErr w:type="spellEnd"/>
      <w:r w:rsidRPr="00AF0C0A">
        <w:rPr>
          <w:rFonts w:ascii="Calibri" w:hAnsi="Calibri" w:cs="Open Sans"/>
        </w:rPr>
        <w:t xml:space="preserve">, et </w:t>
      </w:r>
      <w:proofErr w:type="spellStart"/>
      <w:r w:rsidRPr="00AF0C0A">
        <w:rPr>
          <w:rFonts w:ascii="Calibri" w:hAnsi="Calibri" w:cs="Open Sans"/>
        </w:rPr>
        <w:t>aliquam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risus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Fusce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euismod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velit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gravida </w:t>
      </w:r>
      <w:proofErr w:type="spellStart"/>
      <w:r w:rsidRPr="00AF0C0A">
        <w:rPr>
          <w:rFonts w:ascii="Calibri" w:hAnsi="Calibri" w:cs="Open Sans"/>
        </w:rPr>
        <w:t>eleifend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metus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risus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venenatis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leo</w:t>
      </w:r>
      <w:proofErr w:type="spellEnd"/>
      <w:r w:rsidRPr="00AF0C0A">
        <w:rPr>
          <w:rFonts w:ascii="Calibri" w:hAnsi="Calibri" w:cs="Open Sans"/>
        </w:rPr>
        <w:t xml:space="preserve">, convallis gravida </w:t>
      </w:r>
      <w:proofErr w:type="spellStart"/>
      <w:r w:rsidRPr="00AF0C0A">
        <w:rPr>
          <w:rFonts w:ascii="Calibri" w:hAnsi="Calibri" w:cs="Open Sans"/>
        </w:rPr>
        <w:t>velit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lectus</w:t>
      </w:r>
      <w:proofErr w:type="spellEnd"/>
      <w:r w:rsidRPr="00AF0C0A">
        <w:rPr>
          <w:rFonts w:ascii="Calibri" w:hAnsi="Calibri" w:cs="Open Sans"/>
        </w:rPr>
        <w:t xml:space="preserve"> at </w:t>
      </w:r>
      <w:proofErr w:type="spellStart"/>
      <w:r w:rsidRPr="00AF0C0A">
        <w:rPr>
          <w:rFonts w:ascii="Calibri" w:hAnsi="Calibri" w:cs="Open Sans"/>
        </w:rPr>
        <w:t>mauris</w:t>
      </w:r>
      <w:proofErr w:type="spellEnd"/>
      <w:r w:rsidRPr="00AF0C0A">
        <w:rPr>
          <w:rFonts w:ascii="Calibri" w:hAnsi="Calibri" w:cs="Open Sans"/>
        </w:rPr>
        <w:t xml:space="preserve">. Integer maximus lorem ac </w:t>
      </w:r>
      <w:proofErr w:type="spellStart"/>
      <w:r w:rsidRPr="00AF0C0A">
        <w:rPr>
          <w:rFonts w:ascii="Calibri" w:hAnsi="Calibri" w:cs="Open Sans"/>
        </w:rPr>
        <w:t>leo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fringilla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aliquet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Pellentesque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rutrum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ultricies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laoreet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Nullam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pellentesque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eros</w:t>
      </w:r>
      <w:proofErr w:type="spellEnd"/>
      <w:r w:rsidRPr="00AF0C0A">
        <w:rPr>
          <w:rFonts w:ascii="Calibri" w:hAnsi="Calibri" w:cs="Open Sans"/>
        </w:rPr>
        <w:t xml:space="preserve"> a </w:t>
      </w:r>
      <w:proofErr w:type="spellStart"/>
      <w:r w:rsidRPr="00AF0C0A">
        <w:rPr>
          <w:rFonts w:ascii="Calibri" w:hAnsi="Calibri" w:cs="Open Sans"/>
        </w:rPr>
        <w:t>commodo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sagittis</w:t>
      </w:r>
      <w:proofErr w:type="spellEnd"/>
      <w:r w:rsidRPr="00AF0C0A">
        <w:rPr>
          <w:rFonts w:ascii="Calibri" w:hAnsi="Calibri" w:cs="Open Sans"/>
        </w:rPr>
        <w:t xml:space="preserve">. Integer </w:t>
      </w:r>
      <w:proofErr w:type="spellStart"/>
      <w:r w:rsidRPr="00AF0C0A">
        <w:rPr>
          <w:rFonts w:ascii="Calibri" w:hAnsi="Calibri" w:cs="Open Sans"/>
        </w:rPr>
        <w:t>volutpat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enim</w:t>
      </w:r>
      <w:proofErr w:type="spellEnd"/>
      <w:r w:rsidRPr="00AF0C0A">
        <w:rPr>
          <w:rFonts w:ascii="Calibri" w:hAnsi="Calibri" w:cs="Open Sans"/>
        </w:rPr>
        <w:t xml:space="preserve"> id ex </w:t>
      </w:r>
      <w:proofErr w:type="spellStart"/>
      <w:r w:rsidRPr="00AF0C0A">
        <w:rPr>
          <w:rFonts w:ascii="Calibri" w:hAnsi="Calibri" w:cs="Open Sans"/>
        </w:rPr>
        <w:t>tempor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sed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bibendum</w:t>
      </w:r>
      <w:proofErr w:type="spellEnd"/>
      <w:r w:rsidRPr="00AF0C0A">
        <w:rPr>
          <w:rFonts w:ascii="Calibri" w:hAnsi="Calibri" w:cs="Open Sans"/>
        </w:rPr>
        <w:t xml:space="preserve"> libero </w:t>
      </w:r>
      <w:proofErr w:type="spellStart"/>
      <w:r w:rsidRPr="00AF0C0A">
        <w:rPr>
          <w:rFonts w:ascii="Calibri" w:hAnsi="Calibri" w:cs="Open Sans"/>
        </w:rPr>
        <w:t>aliquam</w:t>
      </w:r>
      <w:proofErr w:type="spellEnd"/>
      <w:r w:rsidRPr="00AF0C0A">
        <w:rPr>
          <w:rFonts w:ascii="Calibri" w:hAnsi="Calibri" w:cs="Open Sans"/>
        </w:rPr>
        <w:t xml:space="preserve">. Class </w:t>
      </w:r>
      <w:proofErr w:type="spellStart"/>
      <w:r w:rsidRPr="00AF0C0A">
        <w:rPr>
          <w:rFonts w:ascii="Calibri" w:hAnsi="Calibri" w:cs="Open Sans"/>
        </w:rPr>
        <w:t>aptent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taciti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sociosqu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litora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torquent</w:t>
      </w:r>
      <w:proofErr w:type="spellEnd"/>
      <w:r w:rsidRPr="00AF0C0A">
        <w:rPr>
          <w:rFonts w:ascii="Calibri" w:hAnsi="Calibri" w:cs="Open Sans"/>
        </w:rPr>
        <w:t xml:space="preserve"> per </w:t>
      </w:r>
      <w:proofErr w:type="spellStart"/>
      <w:r w:rsidRPr="00AF0C0A">
        <w:rPr>
          <w:rFonts w:ascii="Calibri" w:hAnsi="Calibri" w:cs="Open Sans"/>
        </w:rPr>
        <w:t>conubia</w:t>
      </w:r>
      <w:proofErr w:type="spellEnd"/>
      <w:r w:rsidRPr="00AF0C0A">
        <w:rPr>
          <w:rFonts w:ascii="Calibri" w:hAnsi="Calibri" w:cs="Open Sans"/>
        </w:rPr>
        <w:t xml:space="preserve"> nostra, per </w:t>
      </w:r>
      <w:proofErr w:type="spellStart"/>
      <w:r w:rsidRPr="00AF0C0A">
        <w:rPr>
          <w:rFonts w:ascii="Calibri" w:hAnsi="Calibri" w:cs="Open Sans"/>
        </w:rPr>
        <w:t>inceptos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himenaeos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Mauris</w:t>
      </w:r>
      <w:proofErr w:type="spellEnd"/>
      <w:r w:rsidRPr="00AF0C0A">
        <w:rPr>
          <w:rFonts w:ascii="Calibri" w:hAnsi="Calibri" w:cs="Open Sans"/>
        </w:rPr>
        <w:t xml:space="preserve"> id </w:t>
      </w:r>
      <w:proofErr w:type="spellStart"/>
      <w:r w:rsidRPr="00AF0C0A">
        <w:rPr>
          <w:rFonts w:ascii="Calibri" w:hAnsi="Calibri" w:cs="Open Sans"/>
        </w:rPr>
        <w:t>ultrices</w:t>
      </w:r>
      <w:proofErr w:type="spellEnd"/>
      <w:r w:rsidRPr="00AF0C0A">
        <w:rPr>
          <w:rFonts w:ascii="Calibri" w:hAnsi="Calibri" w:cs="Open Sans"/>
        </w:rPr>
        <w:t xml:space="preserve"> ipsum. </w:t>
      </w:r>
      <w:proofErr w:type="spellStart"/>
      <w:r w:rsidRPr="00AF0C0A">
        <w:rPr>
          <w:rFonts w:ascii="Calibri" w:hAnsi="Calibri" w:cs="Open Sans"/>
        </w:rPr>
        <w:t>Fusce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condimentum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feugiat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orci</w:t>
      </w:r>
      <w:proofErr w:type="spellEnd"/>
      <w:r w:rsidRPr="00AF0C0A">
        <w:rPr>
          <w:rFonts w:ascii="Calibri" w:hAnsi="Calibri" w:cs="Open Sans"/>
        </w:rPr>
        <w:t>.</w:t>
      </w:r>
      <w:bookmarkEnd w:id="3"/>
      <w:bookmarkEnd w:id="4"/>
    </w:p>
    <w:sectPr w:rsidR="00AF0C0A" w:rsidRPr="00353152" w:rsidSect="00804A7B">
      <w:type w:val="continuous"/>
      <w:pgSz w:w="11906" w:h="16838"/>
      <w:pgMar w:top="61" w:right="1418" w:bottom="1418" w:left="1418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64D31" w14:textId="77777777" w:rsidR="00F60429" w:rsidRDefault="00F60429">
      <w:pPr>
        <w:spacing w:before="0" w:after="0"/>
      </w:pPr>
      <w:r>
        <w:separator/>
      </w:r>
    </w:p>
  </w:endnote>
  <w:endnote w:type="continuationSeparator" w:id="0">
    <w:p w14:paraId="266A5010" w14:textId="77777777" w:rsidR="00F60429" w:rsidRDefault="00F604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DejaVu Sans">
    <w:altName w:val="DFMincho-UB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A30F4" w14:textId="77777777" w:rsidR="00DB52B8" w:rsidRDefault="00DB52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FF5D0" w14:textId="77777777" w:rsidR="00A91255" w:rsidRPr="002D3537" w:rsidRDefault="00A91255" w:rsidP="00A91255">
    <w:pPr>
      <w:pStyle w:val="Footer"/>
      <w:tabs>
        <w:tab w:val="left" w:pos="1454"/>
        <w:tab w:val="center" w:pos="1843"/>
      </w:tabs>
      <w:snapToGrid w:val="0"/>
      <w:rPr>
        <w:color w:val="000000"/>
        <w:sz w:val="18"/>
        <w:szCs w:val="1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7230"/>
      <w:gridCol w:w="708"/>
    </w:tblGrid>
    <w:tr w:rsidR="00A91255" w:rsidRPr="002D3537" w14:paraId="56518E1F" w14:textId="77777777" w:rsidTr="00A036A0">
      <w:tc>
        <w:tcPr>
          <w:tcW w:w="1204" w:type="dxa"/>
          <w:shd w:val="clear" w:color="auto" w:fill="auto"/>
        </w:tcPr>
        <w:p w14:paraId="0AC5EFA0" w14:textId="77777777" w:rsidR="00A91255" w:rsidRPr="002D3537" w:rsidRDefault="00A91255" w:rsidP="00A036A0">
          <w:pPr>
            <w:pStyle w:val="Footer"/>
            <w:snapToGrid w:val="0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76276302" wp14:editId="600E3205">
                <wp:extent cx="675640" cy="532765"/>
                <wp:effectExtent l="0" t="0" r="0" b="635"/>
                <wp:docPr id="4" name="Picture 4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shd w:val="clear" w:color="auto" w:fill="auto"/>
        </w:tcPr>
        <w:p w14:paraId="66869667" w14:textId="77777777" w:rsidR="00A91255" w:rsidRPr="002D3537" w:rsidRDefault="00A91255" w:rsidP="00A036A0">
          <w:pPr>
            <w:pStyle w:val="Footer"/>
            <w:tabs>
              <w:tab w:val="left" w:pos="1454"/>
              <w:tab w:val="center" w:pos="1843"/>
            </w:tabs>
            <w:snapToGrid w:val="0"/>
            <w:jc w:val="center"/>
            <w:rPr>
              <w:color w:val="000000"/>
              <w:sz w:val="18"/>
              <w:szCs w:val="18"/>
            </w:rPr>
          </w:pPr>
        </w:p>
        <w:p w14:paraId="5444DFFB" w14:textId="77777777" w:rsidR="00A91255" w:rsidRDefault="00A91255" w:rsidP="00A036A0">
          <w:pPr>
            <w:pStyle w:val="Footer"/>
            <w:snapToGrid w:val="0"/>
            <w:jc w:val="center"/>
            <w:rPr>
              <w:sz w:val="18"/>
              <w:szCs w:val="18"/>
            </w:rPr>
          </w:pPr>
          <w:r w:rsidRPr="002D3537">
            <w:rPr>
              <w:sz w:val="18"/>
              <w:szCs w:val="18"/>
            </w:rPr>
            <w:t xml:space="preserve">This work by EGI.eu is licensed under a </w:t>
          </w:r>
        </w:p>
        <w:p w14:paraId="715195F8" w14:textId="77777777" w:rsidR="00A91255" w:rsidRPr="002D3537" w:rsidRDefault="00C07A8C" w:rsidP="00A036A0">
          <w:pPr>
            <w:pStyle w:val="Footer"/>
            <w:snapToGrid w:val="0"/>
            <w:jc w:val="center"/>
            <w:rPr>
              <w:rFonts w:cs="Times New Roman"/>
              <w:sz w:val="18"/>
              <w:szCs w:val="18"/>
            </w:rPr>
          </w:pPr>
          <w:hyperlink r:id="rId2" w:history="1">
            <w:r w:rsidR="00A91255" w:rsidRPr="002D3537">
              <w:rPr>
                <w:rStyle w:val="Hyperlink"/>
                <w:rFonts w:eastAsia="Verdana"/>
                <w:sz w:val="18"/>
                <w:szCs w:val="18"/>
              </w:rPr>
              <w:t>Creative Commons Attribution 4.0 International License</w:t>
            </w:r>
          </w:hyperlink>
        </w:p>
      </w:tc>
      <w:tc>
        <w:tcPr>
          <w:tcW w:w="708" w:type="dxa"/>
          <w:shd w:val="clear" w:color="auto" w:fill="auto"/>
        </w:tcPr>
        <w:p w14:paraId="61F3399C" w14:textId="77777777" w:rsidR="00A91255" w:rsidRPr="002D3537" w:rsidRDefault="00A91255" w:rsidP="00A036A0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  <w:p w14:paraId="4AF612E0" w14:textId="77777777" w:rsidR="00A91255" w:rsidRDefault="00A91255" w:rsidP="00A036A0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  <w:p w14:paraId="5D3F0938" w14:textId="77777777" w:rsidR="00A91255" w:rsidRPr="002D3537" w:rsidRDefault="00A91255" w:rsidP="00A036A0">
          <w:pPr>
            <w:pStyle w:val="Footer"/>
            <w:snapToGrid w:val="0"/>
            <w:jc w:val="right"/>
            <w:rPr>
              <w:sz w:val="18"/>
              <w:szCs w:val="18"/>
            </w:rPr>
          </w:pPr>
          <w:r w:rsidRPr="002D3537">
            <w:rPr>
              <w:sz w:val="18"/>
              <w:szCs w:val="18"/>
            </w:rPr>
            <w:fldChar w:fldCharType="begin"/>
          </w:r>
          <w:r w:rsidRPr="002D3537">
            <w:rPr>
              <w:sz w:val="18"/>
              <w:szCs w:val="18"/>
            </w:rPr>
            <w:instrText xml:space="preserve"> PAGE </w:instrText>
          </w:r>
          <w:r w:rsidRPr="002D3537">
            <w:rPr>
              <w:sz w:val="18"/>
              <w:szCs w:val="18"/>
            </w:rPr>
            <w:fldChar w:fldCharType="separate"/>
          </w:r>
          <w:r w:rsidR="00C07A8C">
            <w:rPr>
              <w:noProof/>
              <w:sz w:val="18"/>
              <w:szCs w:val="18"/>
            </w:rPr>
            <w:t>1</w:t>
          </w:r>
          <w:r w:rsidRPr="002D3537">
            <w:rPr>
              <w:sz w:val="18"/>
              <w:szCs w:val="18"/>
            </w:rPr>
            <w:fldChar w:fldCharType="end"/>
          </w:r>
          <w:r w:rsidRPr="002D3537">
            <w:rPr>
              <w:rFonts w:cs="Times New Roman"/>
              <w:sz w:val="18"/>
              <w:szCs w:val="18"/>
            </w:rPr>
            <w:t xml:space="preserve"> </w:t>
          </w:r>
          <w:r w:rsidRPr="002D3537">
            <w:rPr>
              <w:sz w:val="18"/>
              <w:szCs w:val="18"/>
            </w:rPr>
            <w:t>/</w:t>
          </w:r>
          <w:r w:rsidRPr="002D3537">
            <w:rPr>
              <w:rFonts w:cs="Times New Roman"/>
              <w:sz w:val="18"/>
              <w:szCs w:val="18"/>
            </w:rPr>
            <w:t xml:space="preserve"> </w:t>
          </w:r>
          <w:r w:rsidRPr="002D3537">
            <w:rPr>
              <w:sz w:val="18"/>
              <w:szCs w:val="18"/>
            </w:rPr>
            <w:fldChar w:fldCharType="begin"/>
          </w:r>
          <w:r w:rsidRPr="002D3537">
            <w:rPr>
              <w:sz w:val="18"/>
              <w:szCs w:val="18"/>
            </w:rPr>
            <w:instrText xml:space="preserve"> NUMPAGES \*Arabic </w:instrText>
          </w:r>
          <w:r w:rsidRPr="002D3537">
            <w:rPr>
              <w:sz w:val="18"/>
              <w:szCs w:val="18"/>
            </w:rPr>
            <w:fldChar w:fldCharType="separate"/>
          </w:r>
          <w:r w:rsidR="00C07A8C">
            <w:rPr>
              <w:noProof/>
              <w:sz w:val="18"/>
              <w:szCs w:val="18"/>
            </w:rPr>
            <w:t>5</w:t>
          </w:r>
          <w:r w:rsidRPr="002D3537">
            <w:rPr>
              <w:sz w:val="18"/>
              <w:szCs w:val="18"/>
            </w:rPr>
            <w:fldChar w:fldCharType="end"/>
          </w:r>
        </w:p>
      </w:tc>
    </w:tr>
  </w:tbl>
  <w:p w14:paraId="11C620DE" w14:textId="77777777" w:rsidR="00CE7FD4" w:rsidRPr="00A91255" w:rsidRDefault="00CE7FD4" w:rsidP="00A91255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9B6B5" w14:textId="77777777" w:rsidR="00DB52B8" w:rsidRDefault="00DB52B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6904F" w14:textId="77777777" w:rsidR="00B25DF2" w:rsidRDefault="00B25DF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85680" w14:textId="77777777" w:rsidR="00B25DF2" w:rsidRDefault="00B25DF2">
    <w:pPr>
      <w:pStyle w:val="Foo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B25DF2" w14:paraId="66C608A2" w14:textId="77777777">
      <w:tc>
        <w:tcPr>
          <w:tcW w:w="2764" w:type="dxa"/>
          <w:tcBorders>
            <w:top w:val="single" w:sz="8" w:space="0" w:color="000080"/>
          </w:tcBorders>
          <w:shd w:val="clear" w:color="auto" w:fill="auto"/>
        </w:tcPr>
        <w:p w14:paraId="7EDB181B" w14:textId="77777777" w:rsidR="00B25DF2" w:rsidRDefault="0052784D">
          <w:pPr>
            <w:pStyle w:val="Footer"/>
            <w:snapToGrid w:val="0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1BA1D20B" wp14:editId="2A03BCE0">
                <wp:extent cx="675005" cy="527685"/>
                <wp:effectExtent l="0" t="0" r="0" b="5715"/>
                <wp:docPr id="2" name="Picture 2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8" w:space="0" w:color="000080"/>
          </w:tcBorders>
          <w:shd w:val="clear" w:color="auto" w:fill="auto"/>
        </w:tcPr>
        <w:p w14:paraId="3638B913" w14:textId="77777777" w:rsidR="00B25DF2" w:rsidRDefault="00B25DF2">
          <w:pPr>
            <w:pStyle w:val="Footer"/>
            <w:tabs>
              <w:tab w:val="left" w:pos="1454"/>
              <w:tab w:val="center" w:pos="1843"/>
            </w:tabs>
            <w:snapToGrid w:val="0"/>
            <w:jc w:val="lef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ab/>
          </w:r>
        </w:p>
        <w:p w14:paraId="3920CBB8" w14:textId="77777777" w:rsidR="00B25DF2" w:rsidRDefault="00B25DF2" w:rsidP="00A91255">
          <w:pPr>
            <w:pStyle w:val="Footer"/>
            <w:tabs>
              <w:tab w:val="left" w:pos="1454"/>
              <w:tab w:val="center" w:pos="1843"/>
            </w:tabs>
            <w:snapToGrid w:val="0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  <w:shd w:val="clear" w:color="auto" w:fill="auto"/>
        </w:tcPr>
        <w:p w14:paraId="3A342610" w14:textId="77777777" w:rsidR="00B25DF2" w:rsidRDefault="00B25DF2">
          <w:pPr>
            <w:pStyle w:val="Footer"/>
            <w:snapToGrid w:val="0"/>
            <w:jc w:val="center"/>
            <w:rPr>
              <w:caps/>
              <w:shd w:val="clear" w:color="auto" w:fill="FFFF00"/>
            </w:rPr>
          </w:pPr>
        </w:p>
        <w:p w14:paraId="7DA513F1" w14:textId="77777777" w:rsidR="00B25DF2" w:rsidRDefault="00B25DF2" w:rsidP="00B25DF2">
          <w:pPr>
            <w:pStyle w:val="Footer"/>
            <w:snapToGrid w:val="0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</w:p>
      </w:tc>
      <w:tc>
        <w:tcPr>
          <w:tcW w:w="992" w:type="dxa"/>
          <w:tcBorders>
            <w:top w:val="single" w:sz="8" w:space="0" w:color="000080"/>
          </w:tcBorders>
          <w:shd w:val="clear" w:color="auto" w:fill="auto"/>
        </w:tcPr>
        <w:p w14:paraId="40FB067A" w14:textId="77777777" w:rsidR="00B25DF2" w:rsidRDefault="00B25DF2">
          <w:pPr>
            <w:pStyle w:val="Footer"/>
            <w:snapToGrid w:val="0"/>
            <w:jc w:val="right"/>
          </w:pPr>
        </w:p>
        <w:p w14:paraId="79344EF5" w14:textId="77777777" w:rsidR="00B25DF2" w:rsidRDefault="00B25DF2">
          <w:pPr>
            <w:pStyle w:val="Footer"/>
            <w:snapToGrid w:val="0"/>
            <w:jc w:val="right"/>
          </w:pPr>
          <w:r w:rsidRPr="00F82664">
            <w:rPr>
              <w:sz w:val="18"/>
            </w:rPr>
            <w:fldChar w:fldCharType="begin"/>
          </w:r>
          <w:r w:rsidRPr="00F82664">
            <w:rPr>
              <w:sz w:val="18"/>
            </w:rPr>
            <w:instrText xml:space="preserve"> PAGE </w:instrText>
          </w:r>
          <w:r w:rsidRPr="00F82664">
            <w:rPr>
              <w:sz w:val="18"/>
            </w:rPr>
            <w:fldChar w:fldCharType="separate"/>
          </w:r>
          <w:r w:rsidR="00DB52B8">
            <w:rPr>
              <w:noProof/>
              <w:sz w:val="18"/>
            </w:rPr>
            <w:t>5</w:t>
          </w:r>
          <w:r w:rsidRPr="00F82664">
            <w:rPr>
              <w:sz w:val="18"/>
            </w:rPr>
            <w:fldChar w:fldCharType="end"/>
          </w:r>
          <w:r w:rsidRPr="00F82664">
            <w:rPr>
              <w:rFonts w:cs="Times New Roman"/>
              <w:sz w:val="18"/>
            </w:rPr>
            <w:t xml:space="preserve"> </w:t>
          </w:r>
          <w:r w:rsidRPr="00F82664">
            <w:rPr>
              <w:sz w:val="18"/>
            </w:rPr>
            <w:t>/</w:t>
          </w:r>
          <w:r w:rsidRPr="00F82664">
            <w:rPr>
              <w:rFonts w:cs="Times New Roman"/>
              <w:sz w:val="18"/>
            </w:rPr>
            <w:t xml:space="preserve"> </w:t>
          </w:r>
          <w:r w:rsidRPr="00F82664">
            <w:rPr>
              <w:sz w:val="18"/>
            </w:rPr>
            <w:fldChar w:fldCharType="begin"/>
          </w:r>
          <w:r w:rsidRPr="00F82664">
            <w:rPr>
              <w:sz w:val="18"/>
            </w:rPr>
            <w:instrText xml:space="preserve"> NUMPAGES \*Arabic </w:instrText>
          </w:r>
          <w:r w:rsidRPr="00F82664">
            <w:rPr>
              <w:sz w:val="18"/>
            </w:rPr>
            <w:fldChar w:fldCharType="separate"/>
          </w:r>
          <w:r w:rsidR="00DB52B8">
            <w:rPr>
              <w:noProof/>
              <w:sz w:val="18"/>
            </w:rPr>
            <w:t>5</w:t>
          </w:r>
          <w:r w:rsidRPr="00F82664">
            <w:rPr>
              <w:sz w:val="18"/>
            </w:rPr>
            <w:fldChar w:fldCharType="end"/>
          </w:r>
        </w:p>
      </w:tc>
    </w:tr>
  </w:tbl>
  <w:p w14:paraId="564623F7" w14:textId="77777777" w:rsidR="00B25DF2" w:rsidRDefault="00B25DF2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2D884" w14:textId="77777777" w:rsidR="00B25DF2" w:rsidRDefault="00B25D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2212C" w14:textId="77777777" w:rsidR="00F60429" w:rsidRDefault="00F60429">
      <w:pPr>
        <w:spacing w:before="0" w:after="0"/>
      </w:pPr>
      <w:r>
        <w:separator/>
      </w:r>
    </w:p>
  </w:footnote>
  <w:footnote w:type="continuationSeparator" w:id="0">
    <w:p w14:paraId="358F1DD9" w14:textId="77777777" w:rsidR="00F60429" w:rsidRDefault="00F6042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47C38" w14:textId="77777777" w:rsidR="00DB52B8" w:rsidRDefault="00DB52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3B552" w14:textId="77777777" w:rsidR="00DB52B8" w:rsidRDefault="00DB52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0DBFF" w14:textId="77777777" w:rsidR="00DB52B8" w:rsidRDefault="00DB52B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4411F" w14:textId="77777777" w:rsidR="00B25DF2" w:rsidRDefault="00B25DF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404"/>
      <w:gridCol w:w="3673"/>
      <w:gridCol w:w="3333"/>
    </w:tblGrid>
    <w:tr w:rsidR="00B25DF2" w14:paraId="3C91AA34" w14:textId="77777777">
      <w:trPr>
        <w:trHeight w:val="1131"/>
      </w:trPr>
      <w:tc>
        <w:tcPr>
          <w:tcW w:w="2404" w:type="dxa"/>
          <w:shd w:val="clear" w:color="auto" w:fill="auto"/>
        </w:tcPr>
        <w:p w14:paraId="0672D39A" w14:textId="77777777" w:rsidR="00B25DF2" w:rsidRDefault="00B25DF2">
          <w:pPr>
            <w:pStyle w:val="Header"/>
            <w:tabs>
              <w:tab w:val="right" w:pos="9072"/>
            </w:tabs>
            <w:snapToGrid w:val="0"/>
            <w:jc w:val="left"/>
          </w:pPr>
        </w:p>
      </w:tc>
      <w:tc>
        <w:tcPr>
          <w:tcW w:w="3673" w:type="dxa"/>
          <w:shd w:val="clear" w:color="auto" w:fill="auto"/>
        </w:tcPr>
        <w:p w14:paraId="7E2C722A" w14:textId="77777777" w:rsidR="00B25DF2" w:rsidRDefault="00B25DF2">
          <w:pPr>
            <w:pStyle w:val="Header"/>
            <w:tabs>
              <w:tab w:val="right" w:pos="9072"/>
            </w:tabs>
            <w:snapToGrid w:val="0"/>
            <w:jc w:val="center"/>
          </w:pPr>
        </w:p>
      </w:tc>
      <w:tc>
        <w:tcPr>
          <w:tcW w:w="3333" w:type="dxa"/>
          <w:shd w:val="clear" w:color="auto" w:fill="auto"/>
        </w:tcPr>
        <w:p w14:paraId="0A24B072" w14:textId="77777777" w:rsidR="00B25DF2" w:rsidRDefault="00B25DF2">
          <w:pPr>
            <w:pStyle w:val="Header"/>
            <w:tabs>
              <w:tab w:val="right" w:pos="9072"/>
            </w:tabs>
            <w:snapToGrid w:val="0"/>
            <w:jc w:val="right"/>
          </w:pPr>
        </w:p>
      </w:tc>
    </w:tr>
  </w:tbl>
  <w:p w14:paraId="3B3B6DD9" w14:textId="77777777" w:rsidR="00B25DF2" w:rsidRDefault="00B25DF2" w:rsidP="00804A7B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99D0D" w14:textId="77777777" w:rsidR="00B25DF2" w:rsidRDefault="00B25D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Heading1"/>
      <w:lvlText w:val="%1"/>
      <w:lvlJc w:val="left"/>
      <w:pPr>
        <w:tabs>
          <w:tab w:val="num" w:pos="426"/>
        </w:tabs>
        <w:ind w:left="858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402"/>
        </w:tabs>
        <w:ind w:left="397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7">
    <w:nsid w:val="00000009"/>
    <w:multiLevelType w:val="singleLevel"/>
    <w:tmpl w:val="00000009"/>
    <w:name w:val="WW8Num1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8">
    <w:nsid w:val="0000000A"/>
    <w:multiLevelType w:val="singleLevel"/>
    <w:tmpl w:val="0000000A"/>
    <w:name w:val="WW8Num12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9">
    <w:nsid w:val="0000000B"/>
    <w:multiLevelType w:val="singleLevel"/>
    <w:tmpl w:val="0000000B"/>
    <w:name w:val="WW8Num13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0">
    <w:nsid w:val="0000000C"/>
    <w:multiLevelType w:val="multilevel"/>
    <w:tmpl w:val="0000000C"/>
    <w:name w:val="WW8Num1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1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2">
    <w:nsid w:val="0000000E"/>
    <w:multiLevelType w:val="multilevel"/>
    <w:tmpl w:val="0000000E"/>
    <w:name w:val="WW8Num16"/>
    <w:lvl w:ilvl="0">
      <w:start w:val="1"/>
      <w:numFmt w:val="upperRoman"/>
      <w:pStyle w:val="Preface"/>
      <w:suff w:val="space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3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4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5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6">
    <w:nsid w:val="586264CC"/>
    <w:multiLevelType w:val="hybridMultilevel"/>
    <w:tmpl w:val="01B49DF4"/>
    <w:lvl w:ilvl="0" w:tplc="3F70FE9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A8378C"/>
    <w:multiLevelType w:val="multilevel"/>
    <w:tmpl w:val="BD7E0918"/>
    <w:styleLink w:val="Formatvorlage1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3F"/>
    <w:rsid w:val="0000092D"/>
    <w:rsid w:val="00003C40"/>
    <w:rsid w:val="000042F4"/>
    <w:rsid w:val="0000611F"/>
    <w:rsid w:val="00007FBF"/>
    <w:rsid w:val="00010AFD"/>
    <w:rsid w:val="0001568E"/>
    <w:rsid w:val="00022F45"/>
    <w:rsid w:val="0003018E"/>
    <w:rsid w:val="00030871"/>
    <w:rsid w:val="0003490C"/>
    <w:rsid w:val="00045B22"/>
    <w:rsid w:val="00045CF2"/>
    <w:rsid w:val="000479A8"/>
    <w:rsid w:val="00054289"/>
    <w:rsid w:val="00055C98"/>
    <w:rsid w:val="00056480"/>
    <w:rsid w:val="000565DD"/>
    <w:rsid w:val="00057B9B"/>
    <w:rsid w:val="00060473"/>
    <w:rsid w:val="00060D2D"/>
    <w:rsid w:val="000610B6"/>
    <w:rsid w:val="00062562"/>
    <w:rsid w:val="000645B7"/>
    <w:rsid w:val="0006500F"/>
    <w:rsid w:val="00066E75"/>
    <w:rsid w:val="00071397"/>
    <w:rsid w:val="00074748"/>
    <w:rsid w:val="0007737A"/>
    <w:rsid w:val="00081D99"/>
    <w:rsid w:val="00084026"/>
    <w:rsid w:val="00085D51"/>
    <w:rsid w:val="00087274"/>
    <w:rsid w:val="00094B0D"/>
    <w:rsid w:val="00095A4A"/>
    <w:rsid w:val="00095D08"/>
    <w:rsid w:val="000965C2"/>
    <w:rsid w:val="000A19C9"/>
    <w:rsid w:val="000A1CAA"/>
    <w:rsid w:val="000A55DC"/>
    <w:rsid w:val="000A56E2"/>
    <w:rsid w:val="000B0A8D"/>
    <w:rsid w:val="000B12F7"/>
    <w:rsid w:val="000B309F"/>
    <w:rsid w:val="000B3643"/>
    <w:rsid w:val="000B3C3E"/>
    <w:rsid w:val="000B3CDF"/>
    <w:rsid w:val="000B3F3A"/>
    <w:rsid w:val="000B42DA"/>
    <w:rsid w:val="000B5A58"/>
    <w:rsid w:val="000B6EF9"/>
    <w:rsid w:val="000B6F03"/>
    <w:rsid w:val="000C1BAE"/>
    <w:rsid w:val="000C59A2"/>
    <w:rsid w:val="000C79DD"/>
    <w:rsid w:val="000D0861"/>
    <w:rsid w:val="000D1EF0"/>
    <w:rsid w:val="000D24D9"/>
    <w:rsid w:val="000D2D3D"/>
    <w:rsid w:val="000D6F3A"/>
    <w:rsid w:val="000E00CF"/>
    <w:rsid w:val="000E0D69"/>
    <w:rsid w:val="000E6916"/>
    <w:rsid w:val="000F295A"/>
    <w:rsid w:val="000F49EB"/>
    <w:rsid w:val="000F5A1C"/>
    <w:rsid w:val="001013C7"/>
    <w:rsid w:val="00101AD1"/>
    <w:rsid w:val="00103CC8"/>
    <w:rsid w:val="00113E6C"/>
    <w:rsid w:val="001144BB"/>
    <w:rsid w:val="001158B1"/>
    <w:rsid w:val="0011714F"/>
    <w:rsid w:val="00121C76"/>
    <w:rsid w:val="001246E7"/>
    <w:rsid w:val="00124F1A"/>
    <w:rsid w:val="00134951"/>
    <w:rsid w:val="001361B4"/>
    <w:rsid w:val="001400EC"/>
    <w:rsid w:val="00141AD4"/>
    <w:rsid w:val="001479CE"/>
    <w:rsid w:val="00147F24"/>
    <w:rsid w:val="00150C2C"/>
    <w:rsid w:val="00153364"/>
    <w:rsid w:val="001556AA"/>
    <w:rsid w:val="001648E8"/>
    <w:rsid w:val="00173B53"/>
    <w:rsid w:val="00176E52"/>
    <w:rsid w:val="00185B28"/>
    <w:rsid w:val="001863C2"/>
    <w:rsid w:val="00186C97"/>
    <w:rsid w:val="00194B9F"/>
    <w:rsid w:val="00195D13"/>
    <w:rsid w:val="00195E2F"/>
    <w:rsid w:val="00197CED"/>
    <w:rsid w:val="001A10CE"/>
    <w:rsid w:val="001A15B5"/>
    <w:rsid w:val="001A370F"/>
    <w:rsid w:val="001A3931"/>
    <w:rsid w:val="001A533E"/>
    <w:rsid w:val="001A6E4C"/>
    <w:rsid w:val="001A6F67"/>
    <w:rsid w:val="001B1E0B"/>
    <w:rsid w:val="001B2EA9"/>
    <w:rsid w:val="001B3AE5"/>
    <w:rsid w:val="001B494A"/>
    <w:rsid w:val="001C4EF4"/>
    <w:rsid w:val="001C6AAC"/>
    <w:rsid w:val="001D0146"/>
    <w:rsid w:val="001D1C05"/>
    <w:rsid w:val="001D5103"/>
    <w:rsid w:val="001E31B6"/>
    <w:rsid w:val="001E3735"/>
    <w:rsid w:val="001E6805"/>
    <w:rsid w:val="001E7415"/>
    <w:rsid w:val="001E751B"/>
    <w:rsid w:val="001F01CF"/>
    <w:rsid w:val="001F10FD"/>
    <w:rsid w:val="001F1A36"/>
    <w:rsid w:val="001F1FCB"/>
    <w:rsid w:val="001F702E"/>
    <w:rsid w:val="002018CF"/>
    <w:rsid w:val="00221392"/>
    <w:rsid w:val="0022254F"/>
    <w:rsid w:val="0022584D"/>
    <w:rsid w:val="00226DCB"/>
    <w:rsid w:val="00227D8C"/>
    <w:rsid w:val="0023297F"/>
    <w:rsid w:val="00240176"/>
    <w:rsid w:val="0024020A"/>
    <w:rsid w:val="002416BD"/>
    <w:rsid w:val="00242FEF"/>
    <w:rsid w:val="002462F6"/>
    <w:rsid w:val="00252543"/>
    <w:rsid w:val="00254F4D"/>
    <w:rsid w:val="0025587B"/>
    <w:rsid w:val="00261677"/>
    <w:rsid w:val="002631EF"/>
    <w:rsid w:val="002637AC"/>
    <w:rsid w:val="00267391"/>
    <w:rsid w:val="00267F99"/>
    <w:rsid w:val="0027175C"/>
    <w:rsid w:val="0027463E"/>
    <w:rsid w:val="00275E08"/>
    <w:rsid w:val="002760C8"/>
    <w:rsid w:val="00280E5C"/>
    <w:rsid w:val="0028105F"/>
    <w:rsid w:val="0028332E"/>
    <w:rsid w:val="00284C27"/>
    <w:rsid w:val="002879DA"/>
    <w:rsid w:val="0029141F"/>
    <w:rsid w:val="00291977"/>
    <w:rsid w:val="002923F5"/>
    <w:rsid w:val="002929DE"/>
    <w:rsid w:val="00295C56"/>
    <w:rsid w:val="00297B95"/>
    <w:rsid w:val="002A0C50"/>
    <w:rsid w:val="002A1FC6"/>
    <w:rsid w:val="002A3B1A"/>
    <w:rsid w:val="002A468A"/>
    <w:rsid w:val="002A5B24"/>
    <w:rsid w:val="002B1E1D"/>
    <w:rsid w:val="002B2AF6"/>
    <w:rsid w:val="002B30A5"/>
    <w:rsid w:val="002B3684"/>
    <w:rsid w:val="002B3E32"/>
    <w:rsid w:val="002C1A17"/>
    <w:rsid w:val="002C22BD"/>
    <w:rsid w:val="002C26CF"/>
    <w:rsid w:val="002C5356"/>
    <w:rsid w:val="002C68A9"/>
    <w:rsid w:val="002C6B9D"/>
    <w:rsid w:val="002D281B"/>
    <w:rsid w:val="002D42F2"/>
    <w:rsid w:val="002D4583"/>
    <w:rsid w:val="002D6F30"/>
    <w:rsid w:val="002D7BB8"/>
    <w:rsid w:val="002E3CAD"/>
    <w:rsid w:val="002F001E"/>
    <w:rsid w:val="002F1734"/>
    <w:rsid w:val="002F1B11"/>
    <w:rsid w:val="002F5A9F"/>
    <w:rsid w:val="002F5DD2"/>
    <w:rsid w:val="002F6590"/>
    <w:rsid w:val="002F724B"/>
    <w:rsid w:val="00303DCC"/>
    <w:rsid w:val="00304D30"/>
    <w:rsid w:val="00310796"/>
    <w:rsid w:val="003122E6"/>
    <w:rsid w:val="0031534F"/>
    <w:rsid w:val="00316730"/>
    <w:rsid w:val="00316AB6"/>
    <w:rsid w:val="00320852"/>
    <w:rsid w:val="00320B55"/>
    <w:rsid w:val="003215AC"/>
    <w:rsid w:val="0032259D"/>
    <w:rsid w:val="00322934"/>
    <w:rsid w:val="00323F0C"/>
    <w:rsid w:val="003356CF"/>
    <w:rsid w:val="00343625"/>
    <w:rsid w:val="00343B55"/>
    <w:rsid w:val="003445CF"/>
    <w:rsid w:val="0034710F"/>
    <w:rsid w:val="0034755A"/>
    <w:rsid w:val="00347FAB"/>
    <w:rsid w:val="0035194E"/>
    <w:rsid w:val="00352966"/>
    <w:rsid w:val="00353152"/>
    <w:rsid w:val="00354D93"/>
    <w:rsid w:val="00357823"/>
    <w:rsid w:val="00362F1A"/>
    <w:rsid w:val="00364B6E"/>
    <w:rsid w:val="00370C95"/>
    <w:rsid w:val="00372362"/>
    <w:rsid w:val="0037441B"/>
    <w:rsid w:val="003764D9"/>
    <w:rsid w:val="00384DEE"/>
    <w:rsid w:val="003856DC"/>
    <w:rsid w:val="0039014C"/>
    <w:rsid w:val="003960BB"/>
    <w:rsid w:val="0039700C"/>
    <w:rsid w:val="00397187"/>
    <w:rsid w:val="003A0C58"/>
    <w:rsid w:val="003A35C5"/>
    <w:rsid w:val="003A53F1"/>
    <w:rsid w:val="003A7A52"/>
    <w:rsid w:val="003B3263"/>
    <w:rsid w:val="003B3810"/>
    <w:rsid w:val="003B3FCC"/>
    <w:rsid w:val="003C0F77"/>
    <w:rsid w:val="003C2BD2"/>
    <w:rsid w:val="003C6D87"/>
    <w:rsid w:val="003C77A1"/>
    <w:rsid w:val="003D57E4"/>
    <w:rsid w:val="003D655D"/>
    <w:rsid w:val="003E074E"/>
    <w:rsid w:val="003E3F42"/>
    <w:rsid w:val="003E7AD6"/>
    <w:rsid w:val="003F0CCE"/>
    <w:rsid w:val="003F2E0A"/>
    <w:rsid w:val="003F5A58"/>
    <w:rsid w:val="003F6322"/>
    <w:rsid w:val="004028C3"/>
    <w:rsid w:val="00404222"/>
    <w:rsid w:val="0040570A"/>
    <w:rsid w:val="00405DB8"/>
    <w:rsid w:val="00411DF4"/>
    <w:rsid w:val="0041716F"/>
    <w:rsid w:val="00422F60"/>
    <w:rsid w:val="00430309"/>
    <w:rsid w:val="00430348"/>
    <w:rsid w:val="00431CB0"/>
    <w:rsid w:val="004332AA"/>
    <w:rsid w:val="00433C90"/>
    <w:rsid w:val="004355F8"/>
    <w:rsid w:val="004362D7"/>
    <w:rsid w:val="00436889"/>
    <w:rsid w:val="0043771B"/>
    <w:rsid w:val="004414B5"/>
    <w:rsid w:val="00441C73"/>
    <w:rsid w:val="00444CB1"/>
    <w:rsid w:val="00452161"/>
    <w:rsid w:val="004537B7"/>
    <w:rsid w:val="0045584D"/>
    <w:rsid w:val="00457253"/>
    <w:rsid w:val="0045755A"/>
    <w:rsid w:val="00462E1E"/>
    <w:rsid w:val="00464BC2"/>
    <w:rsid w:val="00470E8B"/>
    <w:rsid w:val="004722F2"/>
    <w:rsid w:val="0047351D"/>
    <w:rsid w:val="00474150"/>
    <w:rsid w:val="00480FC3"/>
    <w:rsid w:val="00482914"/>
    <w:rsid w:val="00483AB1"/>
    <w:rsid w:val="00486111"/>
    <w:rsid w:val="00487566"/>
    <w:rsid w:val="004A0061"/>
    <w:rsid w:val="004A3048"/>
    <w:rsid w:val="004A5A2D"/>
    <w:rsid w:val="004A5CFD"/>
    <w:rsid w:val="004B2C2A"/>
    <w:rsid w:val="004B5968"/>
    <w:rsid w:val="004B7FA2"/>
    <w:rsid w:val="004C2990"/>
    <w:rsid w:val="004C42B7"/>
    <w:rsid w:val="004D1B3C"/>
    <w:rsid w:val="004D43E7"/>
    <w:rsid w:val="004D4922"/>
    <w:rsid w:val="004D51C4"/>
    <w:rsid w:val="004D5E98"/>
    <w:rsid w:val="004D75CD"/>
    <w:rsid w:val="004E2ECF"/>
    <w:rsid w:val="004E7C6B"/>
    <w:rsid w:val="004F17E0"/>
    <w:rsid w:val="004F40F2"/>
    <w:rsid w:val="004F57FE"/>
    <w:rsid w:val="004F5BA1"/>
    <w:rsid w:val="00503366"/>
    <w:rsid w:val="005062CC"/>
    <w:rsid w:val="00507D7B"/>
    <w:rsid w:val="00511328"/>
    <w:rsid w:val="00514D26"/>
    <w:rsid w:val="00516FDE"/>
    <w:rsid w:val="00517514"/>
    <w:rsid w:val="00520813"/>
    <w:rsid w:val="005220E8"/>
    <w:rsid w:val="0052784D"/>
    <w:rsid w:val="005317E5"/>
    <w:rsid w:val="0053559E"/>
    <w:rsid w:val="005371C4"/>
    <w:rsid w:val="00537221"/>
    <w:rsid w:val="005402D2"/>
    <w:rsid w:val="0054277E"/>
    <w:rsid w:val="00543D10"/>
    <w:rsid w:val="00545FF1"/>
    <w:rsid w:val="00550061"/>
    <w:rsid w:val="00550C00"/>
    <w:rsid w:val="005519D0"/>
    <w:rsid w:val="005550D6"/>
    <w:rsid w:val="00555CA1"/>
    <w:rsid w:val="00557956"/>
    <w:rsid w:val="00560DBD"/>
    <w:rsid w:val="00565C4E"/>
    <w:rsid w:val="0057211E"/>
    <w:rsid w:val="00577DEC"/>
    <w:rsid w:val="00580C1A"/>
    <w:rsid w:val="00583A29"/>
    <w:rsid w:val="00590D6F"/>
    <w:rsid w:val="00596ADC"/>
    <w:rsid w:val="005A227A"/>
    <w:rsid w:val="005A5DEC"/>
    <w:rsid w:val="005A68EF"/>
    <w:rsid w:val="005B1C4A"/>
    <w:rsid w:val="005B4192"/>
    <w:rsid w:val="005B526B"/>
    <w:rsid w:val="005B53CA"/>
    <w:rsid w:val="005B6B03"/>
    <w:rsid w:val="005B6F7C"/>
    <w:rsid w:val="005B77FB"/>
    <w:rsid w:val="005C0735"/>
    <w:rsid w:val="005C20DD"/>
    <w:rsid w:val="005C5D91"/>
    <w:rsid w:val="005E0790"/>
    <w:rsid w:val="005E0A46"/>
    <w:rsid w:val="005E0BF3"/>
    <w:rsid w:val="005E0DC4"/>
    <w:rsid w:val="005E27F9"/>
    <w:rsid w:val="005E3D28"/>
    <w:rsid w:val="005E6619"/>
    <w:rsid w:val="005E6DCB"/>
    <w:rsid w:val="005F3219"/>
    <w:rsid w:val="005F439C"/>
    <w:rsid w:val="005F448B"/>
    <w:rsid w:val="005F4531"/>
    <w:rsid w:val="005F5CE0"/>
    <w:rsid w:val="005F613C"/>
    <w:rsid w:val="0060191D"/>
    <w:rsid w:val="0060208B"/>
    <w:rsid w:val="0060327C"/>
    <w:rsid w:val="006049AE"/>
    <w:rsid w:val="0060672A"/>
    <w:rsid w:val="00606870"/>
    <w:rsid w:val="0061029E"/>
    <w:rsid w:val="00610986"/>
    <w:rsid w:val="00612251"/>
    <w:rsid w:val="006137C4"/>
    <w:rsid w:val="00624464"/>
    <w:rsid w:val="00627A81"/>
    <w:rsid w:val="00627E1D"/>
    <w:rsid w:val="006302B3"/>
    <w:rsid w:val="00631A9A"/>
    <w:rsid w:val="00637E78"/>
    <w:rsid w:val="006453D0"/>
    <w:rsid w:val="0064654F"/>
    <w:rsid w:val="00646A03"/>
    <w:rsid w:val="006472B5"/>
    <w:rsid w:val="00652AC4"/>
    <w:rsid w:val="0065350A"/>
    <w:rsid w:val="00654AB0"/>
    <w:rsid w:val="00656481"/>
    <w:rsid w:val="0066352C"/>
    <w:rsid w:val="00666D92"/>
    <w:rsid w:val="00667BC2"/>
    <w:rsid w:val="00667CD9"/>
    <w:rsid w:val="006700B3"/>
    <w:rsid w:val="00672EA1"/>
    <w:rsid w:val="00673250"/>
    <w:rsid w:val="006754C8"/>
    <w:rsid w:val="00675CC0"/>
    <w:rsid w:val="00676D6C"/>
    <w:rsid w:val="00677820"/>
    <w:rsid w:val="00681461"/>
    <w:rsid w:val="006829A0"/>
    <w:rsid w:val="006865DA"/>
    <w:rsid w:val="00691C05"/>
    <w:rsid w:val="00692F26"/>
    <w:rsid w:val="006A4663"/>
    <w:rsid w:val="006A6CCA"/>
    <w:rsid w:val="006A7E35"/>
    <w:rsid w:val="006A7F6C"/>
    <w:rsid w:val="006B13F0"/>
    <w:rsid w:val="006B1ECB"/>
    <w:rsid w:val="006B2087"/>
    <w:rsid w:val="006B36C3"/>
    <w:rsid w:val="006C3C07"/>
    <w:rsid w:val="006C4E01"/>
    <w:rsid w:val="006C60CF"/>
    <w:rsid w:val="006D2F79"/>
    <w:rsid w:val="006D478E"/>
    <w:rsid w:val="006D48A8"/>
    <w:rsid w:val="006D4F89"/>
    <w:rsid w:val="006D5A5C"/>
    <w:rsid w:val="006E4FE8"/>
    <w:rsid w:val="006E6972"/>
    <w:rsid w:val="006E6E13"/>
    <w:rsid w:val="006F2FA9"/>
    <w:rsid w:val="006F40B5"/>
    <w:rsid w:val="006F41D0"/>
    <w:rsid w:val="006F7AA9"/>
    <w:rsid w:val="006F7B28"/>
    <w:rsid w:val="00702BAA"/>
    <w:rsid w:val="007037AB"/>
    <w:rsid w:val="007074D7"/>
    <w:rsid w:val="00707ECB"/>
    <w:rsid w:val="0071275E"/>
    <w:rsid w:val="00720E3C"/>
    <w:rsid w:val="007216EB"/>
    <w:rsid w:val="0072215B"/>
    <w:rsid w:val="007255C2"/>
    <w:rsid w:val="00725F0B"/>
    <w:rsid w:val="0073086F"/>
    <w:rsid w:val="007318B4"/>
    <w:rsid w:val="007348F0"/>
    <w:rsid w:val="007374AB"/>
    <w:rsid w:val="0074055F"/>
    <w:rsid w:val="00743FC2"/>
    <w:rsid w:val="00744782"/>
    <w:rsid w:val="0074588B"/>
    <w:rsid w:val="00757C7D"/>
    <w:rsid w:val="007701A7"/>
    <w:rsid w:val="00770727"/>
    <w:rsid w:val="00775217"/>
    <w:rsid w:val="00775C34"/>
    <w:rsid w:val="00775CE3"/>
    <w:rsid w:val="00780B93"/>
    <w:rsid w:val="00783A6C"/>
    <w:rsid w:val="00792397"/>
    <w:rsid w:val="00792457"/>
    <w:rsid w:val="00795390"/>
    <w:rsid w:val="007954C0"/>
    <w:rsid w:val="007A0B10"/>
    <w:rsid w:val="007A0F12"/>
    <w:rsid w:val="007A18CC"/>
    <w:rsid w:val="007A1D1D"/>
    <w:rsid w:val="007A6EB4"/>
    <w:rsid w:val="007B1E1B"/>
    <w:rsid w:val="007B1FC1"/>
    <w:rsid w:val="007B2041"/>
    <w:rsid w:val="007B2F48"/>
    <w:rsid w:val="007B31DC"/>
    <w:rsid w:val="007B3D14"/>
    <w:rsid w:val="007B5859"/>
    <w:rsid w:val="007C10E4"/>
    <w:rsid w:val="007C4322"/>
    <w:rsid w:val="007C4F72"/>
    <w:rsid w:val="007C59FA"/>
    <w:rsid w:val="007C5F65"/>
    <w:rsid w:val="007D1C28"/>
    <w:rsid w:val="007D5641"/>
    <w:rsid w:val="007E03E5"/>
    <w:rsid w:val="007E1713"/>
    <w:rsid w:val="007E641F"/>
    <w:rsid w:val="007E66DF"/>
    <w:rsid w:val="007E7587"/>
    <w:rsid w:val="007F16C4"/>
    <w:rsid w:val="007F28DE"/>
    <w:rsid w:val="007F2C69"/>
    <w:rsid w:val="007F5116"/>
    <w:rsid w:val="007F56AD"/>
    <w:rsid w:val="007F6EF4"/>
    <w:rsid w:val="007F7966"/>
    <w:rsid w:val="008014D6"/>
    <w:rsid w:val="008017A1"/>
    <w:rsid w:val="00804A7B"/>
    <w:rsid w:val="008070E4"/>
    <w:rsid w:val="00812D49"/>
    <w:rsid w:val="008134C9"/>
    <w:rsid w:val="0081531A"/>
    <w:rsid w:val="008170B1"/>
    <w:rsid w:val="00821815"/>
    <w:rsid w:val="00823944"/>
    <w:rsid w:val="00823BEC"/>
    <w:rsid w:val="00823BF8"/>
    <w:rsid w:val="008257B2"/>
    <w:rsid w:val="008308A5"/>
    <w:rsid w:val="00836D4D"/>
    <w:rsid w:val="00845D61"/>
    <w:rsid w:val="008479D4"/>
    <w:rsid w:val="00850F78"/>
    <w:rsid w:val="00851D27"/>
    <w:rsid w:val="00856934"/>
    <w:rsid w:val="0085720B"/>
    <w:rsid w:val="0086571D"/>
    <w:rsid w:val="008713CB"/>
    <w:rsid w:val="00873E65"/>
    <w:rsid w:val="00875780"/>
    <w:rsid w:val="008812F7"/>
    <w:rsid w:val="0088162D"/>
    <w:rsid w:val="0088203F"/>
    <w:rsid w:val="00884941"/>
    <w:rsid w:val="00885F90"/>
    <w:rsid w:val="00894F2A"/>
    <w:rsid w:val="008A4BC0"/>
    <w:rsid w:val="008A551B"/>
    <w:rsid w:val="008B1B5A"/>
    <w:rsid w:val="008B3DEF"/>
    <w:rsid w:val="008D02C1"/>
    <w:rsid w:val="008D221E"/>
    <w:rsid w:val="008D2449"/>
    <w:rsid w:val="008F1333"/>
    <w:rsid w:val="008F485A"/>
    <w:rsid w:val="008F5F8B"/>
    <w:rsid w:val="008F6E87"/>
    <w:rsid w:val="008F788E"/>
    <w:rsid w:val="00904E05"/>
    <w:rsid w:val="0091071C"/>
    <w:rsid w:val="00914F3D"/>
    <w:rsid w:val="00920409"/>
    <w:rsid w:val="009205F0"/>
    <w:rsid w:val="00925BE4"/>
    <w:rsid w:val="00925D19"/>
    <w:rsid w:val="00930191"/>
    <w:rsid w:val="00930D3F"/>
    <w:rsid w:val="00932B9D"/>
    <w:rsid w:val="00933652"/>
    <w:rsid w:val="009344A1"/>
    <w:rsid w:val="00941052"/>
    <w:rsid w:val="009453B5"/>
    <w:rsid w:val="00947577"/>
    <w:rsid w:val="009522B1"/>
    <w:rsid w:val="009545CB"/>
    <w:rsid w:val="009565A0"/>
    <w:rsid w:val="00956D62"/>
    <w:rsid w:val="009570AA"/>
    <w:rsid w:val="00961A13"/>
    <w:rsid w:val="0097134B"/>
    <w:rsid w:val="0097436C"/>
    <w:rsid w:val="009761A0"/>
    <w:rsid w:val="0098609A"/>
    <w:rsid w:val="00986A53"/>
    <w:rsid w:val="00994720"/>
    <w:rsid w:val="009A4792"/>
    <w:rsid w:val="009A4C80"/>
    <w:rsid w:val="009B01B4"/>
    <w:rsid w:val="009B225E"/>
    <w:rsid w:val="009B5680"/>
    <w:rsid w:val="009B6C67"/>
    <w:rsid w:val="009B6F71"/>
    <w:rsid w:val="009C33C1"/>
    <w:rsid w:val="009D080B"/>
    <w:rsid w:val="009E0260"/>
    <w:rsid w:val="009F1956"/>
    <w:rsid w:val="009F3893"/>
    <w:rsid w:val="009F3E0F"/>
    <w:rsid w:val="009F446D"/>
    <w:rsid w:val="00A00875"/>
    <w:rsid w:val="00A06EB3"/>
    <w:rsid w:val="00A079AA"/>
    <w:rsid w:val="00A10BA7"/>
    <w:rsid w:val="00A12178"/>
    <w:rsid w:val="00A1219E"/>
    <w:rsid w:val="00A15496"/>
    <w:rsid w:val="00A1747F"/>
    <w:rsid w:val="00A22B37"/>
    <w:rsid w:val="00A24C6F"/>
    <w:rsid w:val="00A254CC"/>
    <w:rsid w:val="00A3047E"/>
    <w:rsid w:val="00A34B58"/>
    <w:rsid w:val="00A34B91"/>
    <w:rsid w:val="00A356B5"/>
    <w:rsid w:val="00A37B0D"/>
    <w:rsid w:val="00A44DF5"/>
    <w:rsid w:val="00A53E44"/>
    <w:rsid w:val="00A55B9D"/>
    <w:rsid w:val="00A64F54"/>
    <w:rsid w:val="00A67DEF"/>
    <w:rsid w:val="00A70D41"/>
    <w:rsid w:val="00A72B45"/>
    <w:rsid w:val="00A72D30"/>
    <w:rsid w:val="00A74510"/>
    <w:rsid w:val="00A74A85"/>
    <w:rsid w:val="00A7671B"/>
    <w:rsid w:val="00A76CA7"/>
    <w:rsid w:val="00A8268B"/>
    <w:rsid w:val="00A826A2"/>
    <w:rsid w:val="00A86E26"/>
    <w:rsid w:val="00A87904"/>
    <w:rsid w:val="00A87CD1"/>
    <w:rsid w:val="00A91255"/>
    <w:rsid w:val="00A91482"/>
    <w:rsid w:val="00A934B5"/>
    <w:rsid w:val="00A959C8"/>
    <w:rsid w:val="00AA0A75"/>
    <w:rsid w:val="00AA183F"/>
    <w:rsid w:val="00AA1EF7"/>
    <w:rsid w:val="00AA441D"/>
    <w:rsid w:val="00AA4981"/>
    <w:rsid w:val="00AA54CA"/>
    <w:rsid w:val="00AA54FC"/>
    <w:rsid w:val="00AA6A5D"/>
    <w:rsid w:val="00AA7BE5"/>
    <w:rsid w:val="00AB181A"/>
    <w:rsid w:val="00AB46F3"/>
    <w:rsid w:val="00AB7958"/>
    <w:rsid w:val="00AC5B8C"/>
    <w:rsid w:val="00AC62BE"/>
    <w:rsid w:val="00AD06A2"/>
    <w:rsid w:val="00AD4060"/>
    <w:rsid w:val="00AE3FAE"/>
    <w:rsid w:val="00AE4CFA"/>
    <w:rsid w:val="00AE52AC"/>
    <w:rsid w:val="00AE5E84"/>
    <w:rsid w:val="00AE6116"/>
    <w:rsid w:val="00AF03DD"/>
    <w:rsid w:val="00AF0C0A"/>
    <w:rsid w:val="00AF1B5E"/>
    <w:rsid w:val="00AF5B9E"/>
    <w:rsid w:val="00AF5FFB"/>
    <w:rsid w:val="00B03BC5"/>
    <w:rsid w:val="00B07095"/>
    <w:rsid w:val="00B10472"/>
    <w:rsid w:val="00B11F62"/>
    <w:rsid w:val="00B135AC"/>
    <w:rsid w:val="00B25DF2"/>
    <w:rsid w:val="00B34F68"/>
    <w:rsid w:val="00B3754C"/>
    <w:rsid w:val="00B45B15"/>
    <w:rsid w:val="00B555C3"/>
    <w:rsid w:val="00B56EAE"/>
    <w:rsid w:val="00B62B43"/>
    <w:rsid w:val="00B67465"/>
    <w:rsid w:val="00B73E80"/>
    <w:rsid w:val="00B74172"/>
    <w:rsid w:val="00B74418"/>
    <w:rsid w:val="00B76AF7"/>
    <w:rsid w:val="00B772A0"/>
    <w:rsid w:val="00B77F44"/>
    <w:rsid w:val="00B8030A"/>
    <w:rsid w:val="00B84CEF"/>
    <w:rsid w:val="00B85411"/>
    <w:rsid w:val="00B861A3"/>
    <w:rsid w:val="00B90E47"/>
    <w:rsid w:val="00B93132"/>
    <w:rsid w:val="00B975E0"/>
    <w:rsid w:val="00BA27A8"/>
    <w:rsid w:val="00BA5E04"/>
    <w:rsid w:val="00BB14C4"/>
    <w:rsid w:val="00BB440A"/>
    <w:rsid w:val="00BB57B8"/>
    <w:rsid w:val="00BD4BE0"/>
    <w:rsid w:val="00BD557A"/>
    <w:rsid w:val="00BE1EB5"/>
    <w:rsid w:val="00BE29E9"/>
    <w:rsid w:val="00BE482F"/>
    <w:rsid w:val="00BE4A58"/>
    <w:rsid w:val="00BE7925"/>
    <w:rsid w:val="00BE7CEB"/>
    <w:rsid w:val="00BF0683"/>
    <w:rsid w:val="00BF0BAD"/>
    <w:rsid w:val="00BF2E03"/>
    <w:rsid w:val="00BF38AF"/>
    <w:rsid w:val="00BF3AD6"/>
    <w:rsid w:val="00BF5FCA"/>
    <w:rsid w:val="00C00552"/>
    <w:rsid w:val="00C041A0"/>
    <w:rsid w:val="00C04333"/>
    <w:rsid w:val="00C04A4E"/>
    <w:rsid w:val="00C05E86"/>
    <w:rsid w:val="00C064CD"/>
    <w:rsid w:val="00C07A8C"/>
    <w:rsid w:val="00C1740F"/>
    <w:rsid w:val="00C17D4B"/>
    <w:rsid w:val="00C23974"/>
    <w:rsid w:val="00C244B6"/>
    <w:rsid w:val="00C27B90"/>
    <w:rsid w:val="00C37048"/>
    <w:rsid w:val="00C372E5"/>
    <w:rsid w:val="00C37A89"/>
    <w:rsid w:val="00C4196D"/>
    <w:rsid w:val="00C4555B"/>
    <w:rsid w:val="00C547E3"/>
    <w:rsid w:val="00C60050"/>
    <w:rsid w:val="00C640AB"/>
    <w:rsid w:val="00C64581"/>
    <w:rsid w:val="00C67F71"/>
    <w:rsid w:val="00C70C69"/>
    <w:rsid w:val="00C809CA"/>
    <w:rsid w:val="00C8240F"/>
    <w:rsid w:val="00C843F3"/>
    <w:rsid w:val="00C85E14"/>
    <w:rsid w:val="00C869A7"/>
    <w:rsid w:val="00C90AF9"/>
    <w:rsid w:val="00C96AA8"/>
    <w:rsid w:val="00CA021A"/>
    <w:rsid w:val="00CA233C"/>
    <w:rsid w:val="00CA32BB"/>
    <w:rsid w:val="00CA397B"/>
    <w:rsid w:val="00CA4D5E"/>
    <w:rsid w:val="00CA4FC1"/>
    <w:rsid w:val="00CA52A9"/>
    <w:rsid w:val="00CA5F40"/>
    <w:rsid w:val="00CA6C93"/>
    <w:rsid w:val="00CB40AA"/>
    <w:rsid w:val="00CB657F"/>
    <w:rsid w:val="00CB66C2"/>
    <w:rsid w:val="00CB6FF8"/>
    <w:rsid w:val="00CC11B5"/>
    <w:rsid w:val="00CC2CE7"/>
    <w:rsid w:val="00CC7194"/>
    <w:rsid w:val="00CC7246"/>
    <w:rsid w:val="00CD0A9B"/>
    <w:rsid w:val="00CD289B"/>
    <w:rsid w:val="00CD4761"/>
    <w:rsid w:val="00CE0000"/>
    <w:rsid w:val="00CE217A"/>
    <w:rsid w:val="00CE3693"/>
    <w:rsid w:val="00CE3C76"/>
    <w:rsid w:val="00CE445B"/>
    <w:rsid w:val="00CE7A02"/>
    <w:rsid w:val="00CE7FD4"/>
    <w:rsid w:val="00CF06E5"/>
    <w:rsid w:val="00CF2B2C"/>
    <w:rsid w:val="00D00EB7"/>
    <w:rsid w:val="00D012AC"/>
    <w:rsid w:val="00D01FF6"/>
    <w:rsid w:val="00D03D57"/>
    <w:rsid w:val="00D06CEF"/>
    <w:rsid w:val="00D076F4"/>
    <w:rsid w:val="00D13B32"/>
    <w:rsid w:val="00D154F2"/>
    <w:rsid w:val="00D2654B"/>
    <w:rsid w:val="00D32273"/>
    <w:rsid w:val="00D373BF"/>
    <w:rsid w:val="00D37B71"/>
    <w:rsid w:val="00D410DA"/>
    <w:rsid w:val="00D47AE5"/>
    <w:rsid w:val="00D53EE4"/>
    <w:rsid w:val="00D56434"/>
    <w:rsid w:val="00D6323F"/>
    <w:rsid w:val="00D64E3B"/>
    <w:rsid w:val="00D717CA"/>
    <w:rsid w:val="00D7276A"/>
    <w:rsid w:val="00D74ECF"/>
    <w:rsid w:val="00D77DA2"/>
    <w:rsid w:val="00D818FB"/>
    <w:rsid w:val="00D9230B"/>
    <w:rsid w:val="00D93DED"/>
    <w:rsid w:val="00D93F33"/>
    <w:rsid w:val="00D95654"/>
    <w:rsid w:val="00D96DF0"/>
    <w:rsid w:val="00DA03CF"/>
    <w:rsid w:val="00DA4023"/>
    <w:rsid w:val="00DA72F8"/>
    <w:rsid w:val="00DA7A18"/>
    <w:rsid w:val="00DB2CC8"/>
    <w:rsid w:val="00DB4855"/>
    <w:rsid w:val="00DB52B8"/>
    <w:rsid w:val="00DC014F"/>
    <w:rsid w:val="00DC4015"/>
    <w:rsid w:val="00DC6A8C"/>
    <w:rsid w:val="00DC6F7D"/>
    <w:rsid w:val="00DD6D2A"/>
    <w:rsid w:val="00DE4D21"/>
    <w:rsid w:val="00DE5886"/>
    <w:rsid w:val="00DE6047"/>
    <w:rsid w:val="00DE61FD"/>
    <w:rsid w:val="00DE71CC"/>
    <w:rsid w:val="00DE77EB"/>
    <w:rsid w:val="00DF3A38"/>
    <w:rsid w:val="00DF4518"/>
    <w:rsid w:val="00DF53E2"/>
    <w:rsid w:val="00E11191"/>
    <w:rsid w:val="00E13DA4"/>
    <w:rsid w:val="00E14D83"/>
    <w:rsid w:val="00E15859"/>
    <w:rsid w:val="00E169D8"/>
    <w:rsid w:val="00E20DF4"/>
    <w:rsid w:val="00E21FF5"/>
    <w:rsid w:val="00E359E4"/>
    <w:rsid w:val="00E37DCC"/>
    <w:rsid w:val="00E4603A"/>
    <w:rsid w:val="00E46BD1"/>
    <w:rsid w:val="00E46C32"/>
    <w:rsid w:val="00E47993"/>
    <w:rsid w:val="00E504B1"/>
    <w:rsid w:val="00E510A6"/>
    <w:rsid w:val="00E510DE"/>
    <w:rsid w:val="00E5237A"/>
    <w:rsid w:val="00E54349"/>
    <w:rsid w:val="00E54DF2"/>
    <w:rsid w:val="00E55E7B"/>
    <w:rsid w:val="00E562A5"/>
    <w:rsid w:val="00E607CF"/>
    <w:rsid w:val="00E60E03"/>
    <w:rsid w:val="00E62CD8"/>
    <w:rsid w:val="00E65767"/>
    <w:rsid w:val="00E670DD"/>
    <w:rsid w:val="00E67620"/>
    <w:rsid w:val="00E714F2"/>
    <w:rsid w:val="00E7288D"/>
    <w:rsid w:val="00E73C48"/>
    <w:rsid w:val="00E810DC"/>
    <w:rsid w:val="00E84EAD"/>
    <w:rsid w:val="00E872FF"/>
    <w:rsid w:val="00E908C3"/>
    <w:rsid w:val="00E91ABE"/>
    <w:rsid w:val="00E929DD"/>
    <w:rsid w:val="00E9696A"/>
    <w:rsid w:val="00EA41B2"/>
    <w:rsid w:val="00EB30BC"/>
    <w:rsid w:val="00EB4060"/>
    <w:rsid w:val="00EB6686"/>
    <w:rsid w:val="00EC6EBF"/>
    <w:rsid w:val="00ED6A24"/>
    <w:rsid w:val="00EE28DE"/>
    <w:rsid w:val="00EE2B44"/>
    <w:rsid w:val="00EE4025"/>
    <w:rsid w:val="00EE75C9"/>
    <w:rsid w:val="00EE7B70"/>
    <w:rsid w:val="00EE7FEF"/>
    <w:rsid w:val="00EF38EA"/>
    <w:rsid w:val="00EF4F25"/>
    <w:rsid w:val="00EF4F39"/>
    <w:rsid w:val="00EF4F62"/>
    <w:rsid w:val="00EF64F3"/>
    <w:rsid w:val="00EF741A"/>
    <w:rsid w:val="00EF7719"/>
    <w:rsid w:val="00F00D78"/>
    <w:rsid w:val="00F05261"/>
    <w:rsid w:val="00F13020"/>
    <w:rsid w:val="00F13053"/>
    <w:rsid w:val="00F1588A"/>
    <w:rsid w:val="00F20D89"/>
    <w:rsid w:val="00F226AA"/>
    <w:rsid w:val="00F23CB7"/>
    <w:rsid w:val="00F249E4"/>
    <w:rsid w:val="00F26540"/>
    <w:rsid w:val="00F2686C"/>
    <w:rsid w:val="00F26B21"/>
    <w:rsid w:val="00F31423"/>
    <w:rsid w:val="00F3389F"/>
    <w:rsid w:val="00F37971"/>
    <w:rsid w:val="00F4094B"/>
    <w:rsid w:val="00F43CB9"/>
    <w:rsid w:val="00F51D5A"/>
    <w:rsid w:val="00F52322"/>
    <w:rsid w:val="00F5459E"/>
    <w:rsid w:val="00F60429"/>
    <w:rsid w:val="00F646E0"/>
    <w:rsid w:val="00F71302"/>
    <w:rsid w:val="00F7664D"/>
    <w:rsid w:val="00F806CA"/>
    <w:rsid w:val="00F82664"/>
    <w:rsid w:val="00F82AF0"/>
    <w:rsid w:val="00F84B7B"/>
    <w:rsid w:val="00F85606"/>
    <w:rsid w:val="00F877E1"/>
    <w:rsid w:val="00F91054"/>
    <w:rsid w:val="00F923FD"/>
    <w:rsid w:val="00F93E91"/>
    <w:rsid w:val="00F96788"/>
    <w:rsid w:val="00F97020"/>
    <w:rsid w:val="00F975D3"/>
    <w:rsid w:val="00FA248A"/>
    <w:rsid w:val="00FA3966"/>
    <w:rsid w:val="00FB029F"/>
    <w:rsid w:val="00FB07AF"/>
    <w:rsid w:val="00FB3ADF"/>
    <w:rsid w:val="00FB40AF"/>
    <w:rsid w:val="00FB61E8"/>
    <w:rsid w:val="00FB7A0B"/>
    <w:rsid w:val="00FD0D5A"/>
    <w:rsid w:val="00FD2CF0"/>
    <w:rsid w:val="00FD3E06"/>
    <w:rsid w:val="00FD46C6"/>
    <w:rsid w:val="00FD7C85"/>
    <w:rsid w:val="00FE0DF6"/>
    <w:rsid w:val="00FE0F20"/>
    <w:rsid w:val="00FE2A00"/>
    <w:rsid w:val="00FE506B"/>
    <w:rsid w:val="00FE55A5"/>
    <w:rsid w:val="00FE5CC6"/>
    <w:rsid w:val="00FF0BB1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DE57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Times New Roman" w:hAnsi="Open Sans" w:cs="Cambria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545FF1"/>
    <w:pPr>
      <w:keepNext/>
      <w:numPr>
        <w:numId w:val="1"/>
      </w:numPr>
      <w:spacing w:before="240" w:after="60"/>
      <w:ind w:left="431" w:hanging="431"/>
      <w:outlineLvl w:val="0"/>
    </w:pPr>
    <w:rPr>
      <w:rFonts w:cs="Calibri"/>
      <w:b/>
      <w:bCs/>
      <w:cap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545FF1"/>
    <w:pPr>
      <w:keepNext/>
      <w:numPr>
        <w:ilvl w:val="1"/>
        <w:numId w:val="1"/>
      </w:numPr>
      <w:spacing w:before="240" w:after="60"/>
      <w:outlineLvl w:val="1"/>
    </w:pPr>
    <w:rPr>
      <w:rFonts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5FF1"/>
    <w:pPr>
      <w:keepNext/>
      <w:numPr>
        <w:ilvl w:val="2"/>
        <w:numId w:val="1"/>
      </w:numPr>
      <w:spacing w:before="240" w:after="60"/>
      <w:outlineLvl w:val="2"/>
    </w:pPr>
    <w:rPr>
      <w:rFonts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  <w:uiPriority w:val="99"/>
  </w:style>
  <w:style w:type="character" w:customStyle="1" w:styleId="FooterChar">
    <w:name w:val="Footer Char"/>
    <w:basedOn w:val="DefaultParagraphFont1"/>
    <w:uiPriority w:val="99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qFormat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TOC4">
    <w:name w:val="toc 4"/>
    <w:basedOn w:val="Normal"/>
    <w:next w:val="Normal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LightList-Accent51">
    <w:name w:val="Light List - Accent 51"/>
    <w:basedOn w:val="Normal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pPr>
      <w:spacing w:after="40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LightShading-Accent51">
    <w:name w:val="Light Shading - Accent 51"/>
    <w:pPr>
      <w:suppressAutoHyphens/>
    </w:pPr>
    <w:rPr>
      <w:sz w:val="22"/>
      <w:szCs w:val="22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il">
    <w:name w:val="il"/>
    <w:rsid w:val="00E510DE"/>
  </w:style>
  <w:style w:type="paragraph" w:customStyle="1" w:styleId="LightGrid-Accent31">
    <w:name w:val="Light Grid - Accent 31"/>
    <w:basedOn w:val="Normal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Followed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leGrid">
    <w:name w:val="Table Grid"/>
    <w:basedOn w:val="TableNormal"/>
    <w:uiPriority w:val="59"/>
    <w:rsid w:val="006D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347FAB"/>
    <w:pPr>
      <w:numPr>
        <w:numId w:val="3"/>
      </w:numPr>
    </w:pPr>
  </w:style>
  <w:style w:type="character" w:styleId="Emphasis">
    <w:name w:val="Emphasis"/>
    <w:uiPriority w:val="20"/>
    <w:qFormat/>
    <w:rsid w:val="006754C8"/>
    <w:rPr>
      <w:i/>
      <w:iCs/>
    </w:rPr>
  </w:style>
  <w:style w:type="paragraph" w:customStyle="1" w:styleId="MediumGrid1-Accent22">
    <w:name w:val="Medium Grid 1 - Accent 22"/>
    <w:basedOn w:val="Normal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customStyle="1" w:styleId="SubtleReference1">
    <w:name w:val="Subtle Reference1"/>
    <w:uiPriority w:val="31"/>
    <w:rsid w:val="00545FF1"/>
    <w:rPr>
      <w:smallCaps/>
      <w:color w:val="C0504D"/>
      <w:u w:val="single"/>
    </w:rPr>
  </w:style>
  <w:style w:type="paragraph" w:styleId="ListParagraph">
    <w:name w:val="List Paragraph"/>
    <w:basedOn w:val="Normal"/>
    <w:rsid w:val="00856934"/>
    <w:pPr>
      <w:keepLines w:val="0"/>
      <w:widowControl/>
      <w:ind w:left="720"/>
      <w:contextualSpacing/>
    </w:pPr>
    <w:rPr>
      <w:rFonts w:ascii="Times New Roman" w:hAnsi="Times New Roman" w:cs="Times New Roman"/>
      <w:szCs w:val="24"/>
      <w:lang w:eastAsia="ar-SA"/>
    </w:rPr>
  </w:style>
  <w:style w:type="paragraph" w:customStyle="1" w:styleId="Appendix">
    <w:name w:val="Appendix"/>
    <w:basedOn w:val="Heading1"/>
    <w:link w:val="AppendixChar"/>
    <w:qFormat/>
    <w:rsid w:val="00D64E3B"/>
    <w:pPr>
      <w:numPr>
        <w:numId w:val="4"/>
      </w:numPr>
    </w:pPr>
    <w:rPr>
      <w:rFonts w:ascii="Calibri" w:hAnsi="Calibri" w:cs="Open Sans"/>
    </w:rPr>
  </w:style>
  <w:style w:type="character" w:customStyle="1" w:styleId="Heading1Char1">
    <w:name w:val="Heading 1 Char1"/>
    <w:link w:val="Heading1"/>
    <w:rsid w:val="00D64E3B"/>
    <w:rPr>
      <w:rFonts w:cs="Calibri"/>
      <w:b/>
      <w:bCs/>
      <w:caps/>
      <w:kern w:val="1"/>
      <w:sz w:val="32"/>
      <w:szCs w:val="32"/>
      <w:lang w:eastAsia="en-US"/>
    </w:rPr>
  </w:style>
  <w:style w:type="character" w:customStyle="1" w:styleId="AppendixChar">
    <w:name w:val="Appendix Char"/>
    <w:link w:val="Appendix"/>
    <w:rsid w:val="00D64E3B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3744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Times New Roman" w:hAnsi="Open Sans" w:cs="Cambria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545FF1"/>
    <w:pPr>
      <w:keepNext/>
      <w:numPr>
        <w:numId w:val="1"/>
      </w:numPr>
      <w:spacing w:before="240" w:after="60"/>
      <w:ind w:left="431" w:hanging="431"/>
      <w:outlineLvl w:val="0"/>
    </w:pPr>
    <w:rPr>
      <w:rFonts w:cs="Calibri"/>
      <w:b/>
      <w:bCs/>
      <w:cap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545FF1"/>
    <w:pPr>
      <w:keepNext/>
      <w:numPr>
        <w:ilvl w:val="1"/>
        <w:numId w:val="1"/>
      </w:numPr>
      <w:spacing w:before="240" w:after="60"/>
      <w:outlineLvl w:val="1"/>
    </w:pPr>
    <w:rPr>
      <w:rFonts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5FF1"/>
    <w:pPr>
      <w:keepNext/>
      <w:numPr>
        <w:ilvl w:val="2"/>
        <w:numId w:val="1"/>
      </w:numPr>
      <w:spacing w:before="240" w:after="60"/>
      <w:outlineLvl w:val="2"/>
    </w:pPr>
    <w:rPr>
      <w:rFonts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  <w:uiPriority w:val="99"/>
  </w:style>
  <w:style w:type="character" w:customStyle="1" w:styleId="FooterChar">
    <w:name w:val="Footer Char"/>
    <w:basedOn w:val="DefaultParagraphFont1"/>
    <w:uiPriority w:val="99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qFormat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TOC4">
    <w:name w:val="toc 4"/>
    <w:basedOn w:val="Normal"/>
    <w:next w:val="Normal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LightList-Accent51">
    <w:name w:val="Light List - Accent 51"/>
    <w:basedOn w:val="Normal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pPr>
      <w:spacing w:after="40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LightShading-Accent51">
    <w:name w:val="Light Shading - Accent 51"/>
    <w:pPr>
      <w:suppressAutoHyphens/>
    </w:pPr>
    <w:rPr>
      <w:sz w:val="22"/>
      <w:szCs w:val="22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il">
    <w:name w:val="il"/>
    <w:rsid w:val="00E510DE"/>
  </w:style>
  <w:style w:type="paragraph" w:customStyle="1" w:styleId="LightGrid-Accent31">
    <w:name w:val="Light Grid - Accent 31"/>
    <w:basedOn w:val="Normal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Followed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leGrid">
    <w:name w:val="Table Grid"/>
    <w:basedOn w:val="TableNormal"/>
    <w:uiPriority w:val="59"/>
    <w:rsid w:val="006D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347FAB"/>
    <w:pPr>
      <w:numPr>
        <w:numId w:val="3"/>
      </w:numPr>
    </w:pPr>
  </w:style>
  <w:style w:type="character" w:styleId="Emphasis">
    <w:name w:val="Emphasis"/>
    <w:uiPriority w:val="20"/>
    <w:qFormat/>
    <w:rsid w:val="006754C8"/>
    <w:rPr>
      <w:i/>
      <w:iCs/>
    </w:rPr>
  </w:style>
  <w:style w:type="paragraph" w:customStyle="1" w:styleId="MediumGrid1-Accent22">
    <w:name w:val="Medium Grid 1 - Accent 22"/>
    <w:basedOn w:val="Normal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customStyle="1" w:styleId="SubtleReference1">
    <w:name w:val="Subtle Reference1"/>
    <w:uiPriority w:val="31"/>
    <w:rsid w:val="00545FF1"/>
    <w:rPr>
      <w:smallCaps/>
      <w:color w:val="C0504D"/>
      <w:u w:val="single"/>
    </w:rPr>
  </w:style>
  <w:style w:type="paragraph" w:styleId="ListParagraph">
    <w:name w:val="List Paragraph"/>
    <w:basedOn w:val="Normal"/>
    <w:rsid w:val="00856934"/>
    <w:pPr>
      <w:keepLines w:val="0"/>
      <w:widowControl/>
      <w:ind w:left="720"/>
      <w:contextualSpacing/>
    </w:pPr>
    <w:rPr>
      <w:rFonts w:ascii="Times New Roman" w:hAnsi="Times New Roman" w:cs="Times New Roman"/>
      <w:szCs w:val="24"/>
      <w:lang w:eastAsia="ar-SA"/>
    </w:rPr>
  </w:style>
  <w:style w:type="paragraph" w:customStyle="1" w:styleId="Appendix">
    <w:name w:val="Appendix"/>
    <w:basedOn w:val="Heading1"/>
    <w:link w:val="AppendixChar"/>
    <w:qFormat/>
    <w:rsid w:val="00D64E3B"/>
    <w:pPr>
      <w:numPr>
        <w:numId w:val="4"/>
      </w:numPr>
    </w:pPr>
    <w:rPr>
      <w:rFonts w:ascii="Calibri" w:hAnsi="Calibri" w:cs="Open Sans"/>
    </w:rPr>
  </w:style>
  <w:style w:type="character" w:customStyle="1" w:styleId="Heading1Char1">
    <w:name w:val="Heading 1 Char1"/>
    <w:link w:val="Heading1"/>
    <w:rsid w:val="00D64E3B"/>
    <w:rPr>
      <w:rFonts w:cs="Calibri"/>
      <w:b/>
      <w:bCs/>
      <w:caps/>
      <w:kern w:val="1"/>
      <w:sz w:val="32"/>
      <w:szCs w:val="32"/>
      <w:lang w:eastAsia="en-US"/>
    </w:rPr>
  </w:style>
  <w:style w:type="character" w:customStyle="1" w:styleId="AppendixChar">
    <w:name w:val="Appendix Char"/>
    <w:link w:val="Appendix"/>
    <w:rsid w:val="00D64E3B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3744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documents.egi.eu/document/169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www.egi.eu/about/glossary/" TargetMode="Externa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RPO</b:Tag>
    <b:RefOrder>1</b:RefOrder>
  </b:Source>
</b:Sources>
</file>

<file path=customXml/itemProps1.xml><?xml version="1.0" encoding="utf-8"?>
<ds:datastoreItem xmlns:ds="http://schemas.openxmlformats.org/officeDocument/2006/customXml" ds:itemID="{B8E0D12D-FA2F-4684-9169-00076D4D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EGI.eu</Company>
  <LinksUpToDate>false</LinksUpToDate>
  <CharactersWithSpaces>5782</CharactersWithSpaces>
  <SharedDoc>false</SharedDoc>
  <HLinks>
    <vt:vector size="12" baseType="variant"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Andreozzi</dc:creator>
  <cp:lastModifiedBy>David Kelsey</cp:lastModifiedBy>
  <cp:revision>3</cp:revision>
  <cp:lastPrinted>2012-01-19T12:53:00Z</cp:lastPrinted>
  <dcterms:created xsi:type="dcterms:W3CDTF">2017-01-05T16:53:00Z</dcterms:created>
  <dcterms:modified xsi:type="dcterms:W3CDTF">2017-01-05T17:04:00Z</dcterms:modified>
</cp:coreProperties>
</file>