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E507D" w14:textId="77777777" w:rsidR="002839C4" w:rsidRPr="00F532E2" w:rsidRDefault="002839C4">
      <w:pPr>
        <w:rPr>
          <w:rFonts w:ascii="Arial" w:hAnsi="Arial"/>
          <w:color w:val="0F243E" w:themeColor="text2" w:themeShade="80"/>
        </w:rPr>
      </w:pPr>
    </w:p>
    <w:p w14:paraId="38134F60" w14:textId="06ABD9AF" w:rsidR="00FC6D81" w:rsidRPr="00F532E2" w:rsidRDefault="000D3DBA" w:rsidP="00FC6D81">
      <w:pPr>
        <w:jc w:val="center"/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</w:pPr>
      <w:r>
        <w:rPr>
          <w:rFonts w:ascii="Arial" w:hAnsi="Arial"/>
          <w:b/>
          <w:color w:val="0F243E" w:themeColor="text2" w:themeShade="80"/>
          <w:sz w:val="32"/>
          <w:szCs w:val="40"/>
        </w:rPr>
        <w:t>EGI.eu</w:t>
      </w:r>
      <w:r w:rsidR="00FC6D81" w:rsidRPr="00F532E2">
        <w:rPr>
          <w:rFonts w:ascii="Arial" w:hAnsi="Arial"/>
          <w:b/>
          <w:color w:val="0F243E" w:themeColor="text2" w:themeShade="80"/>
          <w:sz w:val="32"/>
          <w:szCs w:val="40"/>
        </w:rPr>
        <w:t xml:space="preserve"> and </w:t>
      </w:r>
      <w:r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  <w:t>EMI</w:t>
      </w:r>
    </w:p>
    <w:p w14:paraId="367727EA" w14:textId="77777777" w:rsidR="00FC6D81" w:rsidRPr="00F532E2" w:rsidRDefault="00FC6D81">
      <w:pPr>
        <w:jc w:val="center"/>
        <w:rPr>
          <w:rFonts w:ascii="Arial" w:hAnsi="Arial"/>
          <w:b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>Memorandum of Understanding</w:t>
      </w:r>
    </w:p>
    <w:p w14:paraId="76A655FC" w14:textId="77777777" w:rsidR="00FC6D81" w:rsidRPr="00F532E2" w:rsidRDefault="00FC6D81">
      <w:pPr>
        <w:jc w:val="center"/>
        <w:rPr>
          <w:rFonts w:ascii="Arial" w:hAnsi="Arial"/>
          <w:b/>
          <w:sz w:val="36"/>
          <w:szCs w:val="40"/>
        </w:rPr>
      </w:pPr>
    </w:p>
    <w:p w14:paraId="5065728B" w14:textId="3E60F874" w:rsidR="002839C4" w:rsidRPr="00F532E2" w:rsidRDefault="00FC6D81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Change Log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812"/>
        <w:gridCol w:w="2693"/>
      </w:tblGrid>
      <w:tr w:rsidR="00D16769" w:rsidRPr="00C84FB9" w14:paraId="3B5BED7E" w14:textId="6419742F" w:rsidTr="00D16769">
        <w:tc>
          <w:tcPr>
            <w:tcW w:w="1419" w:type="dxa"/>
            <w:shd w:val="clear" w:color="auto" w:fill="030B37"/>
          </w:tcPr>
          <w:p w14:paraId="268A80D6" w14:textId="1416212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030B37"/>
          </w:tcPr>
          <w:p w14:paraId="2A7D5747" w14:textId="5267DD5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030B37"/>
          </w:tcPr>
          <w:p w14:paraId="3F8B10B5" w14:textId="3E9DC608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Communicated Via</w:t>
            </w:r>
          </w:p>
        </w:tc>
      </w:tr>
      <w:tr w:rsidR="00D16769" w14:paraId="3C57CD57" w14:textId="550CBD3B" w:rsidTr="00D16769">
        <w:tc>
          <w:tcPr>
            <w:tcW w:w="1419" w:type="dxa"/>
          </w:tcPr>
          <w:p w14:paraId="50B2D68F" w14:textId="4CB72693" w:rsidR="00D16769" w:rsidRPr="00C25C00" w:rsidRDefault="000D3DB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2"/>
              </w:rPr>
              <w:t>02/12</w:t>
            </w:r>
            <w:r w:rsidR="00D16769" w:rsidRPr="00C25C00">
              <w:rPr>
                <w:rFonts w:ascii="Arial" w:hAnsi="Arial"/>
                <w:sz w:val="20"/>
                <w:szCs w:val="22"/>
              </w:rPr>
              <w:t>/2011</w:t>
            </w:r>
          </w:p>
        </w:tc>
        <w:tc>
          <w:tcPr>
            <w:tcW w:w="5812" w:type="dxa"/>
          </w:tcPr>
          <w:p w14:paraId="74F7E4CB" w14:textId="53703044" w:rsidR="000D3DBA" w:rsidRDefault="000D3DBA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Starting from December 2011, all milestones updates related to M1.1 (Contribution to UMD Roadmap) and M2.1 (Contribution to EGI Standards Roadmap) are consolidated in a yearly milestone as follows</w:t>
            </w:r>
          </w:p>
          <w:p w14:paraId="19CC342F" w14:textId="338136EF" w:rsidR="00D16769" w:rsidRDefault="000D3DBA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2012 - M1.7: Input from EMI to the EGI Technical Roadmap (EGI-InSPIRE deliverable D2.31); the contribution should cover both functional and standards aspects of the EMI components </w:t>
            </w:r>
            <w:r w:rsidR="00D8309D" w:rsidRPr="00D8309D">
              <w:rPr>
                <w:rFonts w:ascii="Arial" w:hAnsi="Arial"/>
                <w:sz w:val="20"/>
              </w:rPr>
              <w:t xml:space="preserve">(report led by </w:t>
            </w:r>
            <w:r w:rsidR="00D8309D">
              <w:rPr>
                <w:rFonts w:ascii="Arial" w:hAnsi="Arial"/>
                <w:sz w:val="20"/>
              </w:rPr>
              <w:t xml:space="preserve">the </w:t>
            </w:r>
            <w:r w:rsidR="00D8309D" w:rsidRPr="00D8309D">
              <w:rPr>
                <w:rFonts w:ascii="Arial" w:hAnsi="Arial"/>
                <w:sz w:val="20"/>
              </w:rPr>
              <w:t>EMI T</w:t>
            </w:r>
            <w:r w:rsidR="00D8309D">
              <w:rPr>
                <w:rFonts w:ascii="Arial" w:hAnsi="Arial"/>
                <w:sz w:val="20"/>
              </w:rPr>
              <w:t xml:space="preserve">echnical </w:t>
            </w:r>
            <w:r w:rsidR="00D8309D" w:rsidRPr="00D8309D">
              <w:rPr>
                <w:rFonts w:ascii="Arial" w:hAnsi="Arial"/>
                <w:sz w:val="20"/>
              </w:rPr>
              <w:t>D</w:t>
            </w:r>
            <w:r w:rsidR="00D8309D">
              <w:rPr>
                <w:rFonts w:ascii="Arial" w:hAnsi="Arial"/>
                <w:sz w:val="20"/>
              </w:rPr>
              <w:t>irector</w:t>
            </w:r>
            <w:r w:rsidR="00D8309D" w:rsidRPr="00D8309D">
              <w:rPr>
                <w:rFonts w:ascii="Arial" w:hAnsi="Arial"/>
                <w:sz w:val="20"/>
              </w:rPr>
              <w:t>)</w:t>
            </w:r>
          </w:p>
          <w:p w14:paraId="1E7F264E" w14:textId="0EE2F320" w:rsidR="000D3DBA" w:rsidRPr="00C25C00" w:rsidRDefault="000D3DBA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2013 - M1.7 (update): Input from EMI to the EGI Technical Roadmap (EGI-InSPIRE deliverable D2.33); the contribution should cover both functional and standards aspects of the EMI components </w:t>
            </w:r>
            <w:bookmarkStart w:id="0" w:name="_GoBack"/>
            <w:bookmarkEnd w:id="0"/>
            <w:r w:rsidR="00D8309D" w:rsidRPr="00D8309D">
              <w:rPr>
                <w:rFonts w:ascii="Arial" w:hAnsi="Arial"/>
                <w:sz w:val="20"/>
              </w:rPr>
              <w:t xml:space="preserve">(report led by </w:t>
            </w:r>
            <w:r w:rsidR="00D8309D">
              <w:rPr>
                <w:rFonts w:ascii="Arial" w:hAnsi="Arial"/>
                <w:sz w:val="20"/>
              </w:rPr>
              <w:t xml:space="preserve">the </w:t>
            </w:r>
            <w:r w:rsidR="00D8309D" w:rsidRPr="00D8309D">
              <w:rPr>
                <w:rFonts w:ascii="Arial" w:hAnsi="Arial"/>
                <w:sz w:val="20"/>
              </w:rPr>
              <w:t>EMI T</w:t>
            </w:r>
            <w:r w:rsidR="00D8309D">
              <w:rPr>
                <w:rFonts w:ascii="Arial" w:hAnsi="Arial"/>
                <w:sz w:val="20"/>
              </w:rPr>
              <w:t xml:space="preserve">echnical </w:t>
            </w:r>
            <w:r w:rsidR="00D8309D" w:rsidRPr="00D8309D">
              <w:rPr>
                <w:rFonts w:ascii="Arial" w:hAnsi="Arial"/>
                <w:sz w:val="20"/>
              </w:rPr>
              <w:t>D</w:t>
            </w:r>
            <w:r w:rsidR="00D8309D">
              <w:rPr>
                <w:rFonts w:ascii="Arial" w:hAnsi="Arial"/>
                <w:sz w:val="20"/>
              </w:rPr>
              <w:t>irector</w:t>
            </w:r>
            <w:r w:rsidR="00D8309D" w:rsidRPr="00D8309D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693" w:type="dxa"/>
          </w:tcPr>
          <w:p w14:paraId="64C4533A" w14:textId="7CFB6575" w:rsidR="00D16769" w:rsidRPr="00C25C00" w:rsidRDefault="000D3DBA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Email to the EMI primary contact and CC to the TCB mailing list</w:t>
            </w:r>
          </w:p>
        </w:tc>
      </w:tr>
      <w:tr w:rsidR="00D16769" w14:paraId="7096C1B8" w14:textId="5AB9CD42" w:rsidTr="00D16769">
        <w:tc>
          <w:tcPr>
            <w:tcW w:w="1419" w:type="dxa"/>
          </w:tcPr>
          <w:p w14:paraId="0F6D4BD0" w14:textId="128B54D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1F078A8" w14:textId="52A1286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7506D2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5043A1D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D16769" w:rsidRPr="004D5859" w14:paraId="3B93E728" w14:textId="2E363BE9" w:rsidTr="00D16769">
        <w:tc>
          <w:tcPr>
            <w:tcW w:w="1419" w:type="dxa"/>
          </w:tcPr>
          <w:p w14:paraId="6292A734" w14:textId="6FBE8B3F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77BB311" w14:textId="29E509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A51728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16769" w14:paraId="4C17BEF9" w14:textId="65765E9A" w:rsidTr="00D16769">
        <w:tc>
          <w:tcPr>
            <w:tcW w:w="1419" w:type="dxa"/>
          </w:tcPr>
          <w:p w14:paraId="3417C0AD" w14:textId="7BF0DC8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4B43166" w14:textId="742AD2C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  <w:tc>
          <w:tcPr>
            <w:tcW w:w="2693" w:type="dxa"/>
          </w:tcPr>
          <w:p w14:paraId="09182A91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D16769" w:rsidRPr="004D5859" w14:paraId="48C91830" w14:textId="7F25B05F" w:rsidTr="00D16769">
        <w:tc>
          <w:tcPr>
            <w:tcW w:w="1419" w:type="dxa"/>
          </w:tcPr>
          <w:p w14:paraId="46062F66" w14:textId="34A87F3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3BBF9DDC" w14:textId="2DA6D44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  <w:tc>
          <w:tcPr>
            <w:tcW w:w="2693" w:type="dxa"/>
          </w:tcPr>
          <w:p w14:paraId="63EC3973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D16769" w:rsidRPr="004D5859" w14:paraId="10DF141C" w14:textId="7864E43D" w:rsidTr="00D16769">
        <w:tc>
          <w:tcPr>
            <w:tcW w:w="1419" w:type="dxa"/>
          </w:tcPr>
          <w:p w14:paraId="65B1C260" w14:textId="52A8E6B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53E53EE" w14:textId="624935EE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194F4D7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D16769" w:rsidRDefault="00D16769">
      <w:pPr>
        <w:spacing w:before="0" w:after="0"/>
      </w:pPr>
      <w:r>
        <w:separator/>
      </w:r>
    </w:p>
  </w:endnote>
  <w:endnote w:type="continuationSeparator" w:id="0">
    <w:p w14:paraId="791F98F7" w14:textId="77777777" w:rsidR="00D16769" w:rsidRDefault="00D167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D16769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D16769" w:rsidRDefault="00A53498" w:rsidP="00A53498">
          <w:pPr>
            <w:pStyle w:val="DocDate"/>
            <w:snapToGrid w:val="0"/>
          </w:pPr>
          <w:r>
            <w:t>29 Nov</w:t>
          </w:r>
          <w:r w:rsidR="00D16769">
            <w:t xml:space="preserve">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D16769" w:rsidRDefault="00D16769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D16769" w:rsidRDefault="00D16769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D16769" w:rsidRDefault="00D16769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8309D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D8309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D16769" w:rsidRDefault="00D167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D16769" w:rsidRDefault="00D16769">
      <w:pPr>
        <w:spacing w:before="0" w:after="0"/>
      </w:pPr>
      <w:r>
        <w:separator/>
      </w:r>
    </w:p>
  </w:footnote>
  <w:footnote w:type="continuationSeparator" w:id="0">
    <w:p w14:paraId="43698B20" w14:textId="77777777" w:rsidR="00D16769" w:rsidRDefault="00D167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D16769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D16769" w:rsidRDefault="00D16769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77777777" w:rsidR="000D3DBA" w:rsidRDefault="00D16769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EGI</w:t>
          </w:r>
          <w:r w:rsidR="000D3DBA">
            <w:rPr>
              <w:b/>
              <w:bCs/>
              <w:iCs/>
              <w:sz w:val="24"/>
              <w:szCs w:val="28"/>
            </w:rPr>
            <w:t>.eu</w:t>
          </w:r>
          <w:r>
            <w:rPr>
              <w:b/>
              <w:bCs/>
              <w:iCs/>
              <w:sz w:val="24"/>
              <w:szCs w:val="28"/>
            </w:rPr>
            <w:t xml:space="preserve"> and </w:t>
          </w:r>
          <w:r w:rsidR="000D3DBA">
            <w:rPr>
              <w:b/>
              <w:bCs/>
              <w:iCs/>
              <w:sz w:val="24"/>
              <w:szCs w:val="28"/>
            </w:rPr>
            <w:t>EMI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D16769" w:rsidRDefault="00D16769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203E4DD0" w:rsidR="00D16769" w:rsidRDefault="00D16769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Change Log</w:t>
          </w:r>
        </w:p>
        <w:p w14:paraId="669AAD9C" w14:textId="4DEA1652" w:rsidR="00D16769" w:rsidRDefault="00D16769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39F26A01" w:rsidR="00D16769" w:rsidRDefault="000D3DBA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bCs/>
              <w:i/>
              <w:iCs/>
              <w:noProof/>
              <w:sz w:val="24"/>
              <w:lang w:eastAsia="en-US"/>
            </w:rPr>
            <w:drawing>
              <wp:inline distT="0" distB="0" distL="0" distR="0" wp14:anchorId="23D98128" wp14:editId="31D89969">
                <wp:extent cx="1581097" cy="720000"/>
                <wp:effectExtent l="0" t="0" r="0" b="0"/>
                <wp:docPr id="2" name="Picture 2" descr="E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11" t="9964" r="14548" b="1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0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6769">
            <w:rPr>
              <w:noProof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0D655A53" wp14:editId="7B77B1F1">
                <wp:simplePos x="0" y="0"/>
                <wp:positionH relativeFrom="margin">
                  <wp:posOffset>22860</wp:posOffset>
                </wp:positionH>
                <wp:positionV relativeFrom="paragraph">
                  <wp:posOffset>198120</wp:posOffset>
                </wp:positionV>
                <wp:extent cx="1710690" cy="553085"/>
                <wp:effectExtent l="0" t="0" r="0" b="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687E5F" w14:textId="77777777" w:rsidR="00D16769" w:rsidRDefault="00D167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770B2"/>
    <w:rsid w:val="00095E6E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347A6B"/>
    <w:rsid w:val="00351375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95E7B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Sergio Andreozzi</cp:lastModifiedBy>
  <cp:revision>3</cp:revision>
  <cp:lastPrinted>2011-06-30T09:56:00Z</cp:lastPrinted>
  <dcterms:created xsi:type="dcterms:W3CDTF">2011-12-02T12:56:00Z</dcterms:created>
  <dcterms:modified xsi:type="dcterms:W3CDTF">2011-12-02T13:39:00Z</dcterms:modified>
</cp:coreProperties>
</file>