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Default="00991892">
      <w:pPr>
        <w:rPr>
          <w:lang w:val="fr-FR"/>
        </w:rPr>
      </w:pPr>
    </w:p>
    <w:p w14:paraId="460EBDD5" w14:textId="77777777" w:rsidR="00991892" w:rsidRDefault="00991892"/>
    <w:p w14:paraId="3E957C01" w14:textId="77777777" w:rsidR="00991892" w:rsidRDefault="00991892"/>
    <w:p w14:paraId="07C31439" w14:textId="77777777" w:rsidR="00991892" w:rsidRDefault="00991892"/>
    <w:p w14:paraId="61EB8AB9" w14:textId="77777777" w:rsidR="00991892" w:rsidRDefault="00991892"/>
    <w:p w14:paraId="2435C801" w14:textId="77777777" w:rsidR="00F91AFE" w:rsidRDefault="00F91AFE"/>
    <w:p w14:paraId="3E469E50" w14:textId="77777777" w:rsidR="00F91AFE" w:rsidRDefault="00F91AFE"/>
    <w:p w14:paraId="363435A2" w14:textId="77777777" w:rsidR="00F91AFE" w:rsidRDefault="00F91AFE"/>
    <w:p w14:paraId="0BFA6823" w14:textId="77777777" w:rsidR="00991892" w:rsidRPr="002D00DE" w:rsidRDefault="00FA7BAF">
      <w:pPr>
        <w:jc w:val="center"/>
        <w:rPr>
          <w:b/>
          <w:sz w:val="32"/>
          <w:szCs w:val="32"/>
        </w:rPr>
      </w:pPr>
      <w:r w:rsidRPr="002D00DE">
        <w:rPr>
          <w:b/>
          <w:sz w:val="32"/>
          <w:szCs w:val="32"/>
        </w:rPr>
        <w:t>Memorandum</w:t>
      </w:r>
      <w:r w:rsidR="00F5615D" w:rsidRPr="002D00DE">
        <w:rPr>
          <w:b/>
          <w:sz w:val="32"/>
          <w:szCs w:val="32"/>
        </w:rPr>
        <w:t xml:space="preserve"> </w:t>
      </w:r>
      <w:r w:rsidRPr="002D00DE">
        <w:rPr>
          <w:b/>
          <w:sz w:val="32"/>
          <w:szCs w:val="32"/>
        </w:rPr>
        <w:t>of</w:t>
      </w:r>
      <w:r w:rsidR="00F5615D" w:rsidRPr="002D00DE">
        <w:rPr>
          <w:b/>
          <w:sz w:val="32"/>
          <w:szCs w:val="32"/>
        </w:rPr>
        <w:t xml:space="preserve"> U</w:t>
      </w:r>
      <w:r w:rsidRPr="002D00DE">
        <w:rPr>
          <w:b/>
          <w:sz w:val="32"/>
          <w:szCs w:val="32"/>
        </w:rPr>
        <w:t>nderstanding between</w:t>
      </w:r>
    </w:p>
    <w:p w14:paraId="2079C9DA" w14:textId="77777777" w:rsidR="00FA7BAF" w:rsidRPr="002D00DE" w:rsidRDefault="00F5615D">
      <w:pPr>
        <w:jc w:val="center"/>
        <w:rPr>
          <w:b/>
          <w:sz w:val="32"/>
          <w:szCs w:val="32"/>
        </w:rPr>
      </w:pPr>
      <w:r w:rsidRPr="002D00DE">
        <w:rPr>
          <w:b/>
          <w:sz w:val="32"/>
          <w:szCs w:val="32"/>
        </w:rPr>
        <w:t xml:space="preserve">EGI.eu </w:t>
      </w:r>
      <w:r w:rsidR="00FA7BAF" w:rsidRPr="002D00DE">
        <w:rPr>
          <w:b/>
          <w:sz w:val="32"/>
          <w:szCs w:val="32"/>
        </w:rPr>
        <w:t>and</w:t>
      </w:r>
      <w:r w:rsidRPr="002D00DE">
        <w:rPr>
          <w:b/>
          <w:sz w:val="32"/>
          <w:szCs w:val="32"/>
        </w:rPr>
        <w:t xml:space="preserve"> </w:t>
      </w:r>
      <w:r w:rsidR="00FA7BAF" w:rsidRPr="002D00DE">
        <w:rPr>
          <w:b/>
          <w:sz w:val="32"/>
          <w:szCs w:val="32"/>
        </w:rPr>
        <w:t>HealthGrid</w:t>
      </w:r>
      <w:r w:rsidR="007C0830" w:rsidRPr="002D00DE">
        <w:rPr>
          <w:b/>
          <w:sz w:val="32"/>
          <w:szCs w:val="32"/>
        </w:rPr>
        <w:t xml:space="preserve"> </w:t>
      </w:r>
    </w:p>
    <w:p w14:paraId="7B418071" w14:textId="377C0D1F" w:rsidR="00991892" w:rsidRPr="002D00DE" w:rsidRDefault="002D00DE">
      <w:pPr>
        <w:jc w:val="center"/>
        <w:rPr>
          <w:b/>
          <w:bCs/>
          <w:iCs/>
          <w:sz w:val="32"/>
          <w:szCs w:val="32"/>
        </w:rPr>
      </w:pPr>
      <w:r>
        <w:rPr>
          <w:b/>
          <w:sz w:val="32"/>
          <w:szCs w:val="32"/>
        </w:rPr>
        <w:t xml:space="preserve">(on behalf of </w:t>
      </w:r>
      <w:r w:rsidR="00FA7BAF" w:rsidRPr="002D00DE">
        <w:rPr>
          <w:b/>
          <w:sz w:val="32"/>
          <w:szCs w:val="32"/>
        </w:rPr>
        <w:t xml:space="preserve">the </w:t>
      </w:r>
      <w:r w:rsidR="007C0830" w:rsidRPr="002D00DE">
        <w:rPr>
          <w:b/>
          <w:sz w:val="32"/>
          <w:szCs w:val="32"/>
        </w:rPr>
        <w:t>L</w:t>
      </w:r>
      <w:r w:rsidR="00FA7BAF" w:rsidRPr="002D00DE">
        <w:rPr>
          <w:b/>
          <w:sz w:val="32"/>
          <w:szCs w:val="32"/>
        </w:rPr>
        <w:t xml:space="preserve">ife-Science </w:t>
      </w:r>
      <w:r w:rsidR="000C2660">
        <w:rPr>
          <w:b/>
          <w:sz w:val="32"/>
          <w:szCs w:val="32"/>
        </w:rPr>
        <w:t>Grid</w:t>
      </w:r>
      <w:r w:rsidRPr="002D00DE">
        <w:rPr>
          <w:b/>
          <w:sz w:val="32"/>
          <w:szCs w:val="32"/>
        </w:rPr>
        <w:t xml:space="preserve"> </w:t>
      </w:r>
      <w:r w:rsidR="00FA7BAF" w:rsidRPr="002D00DE">
        <w:rPr>
          <w:b/>
          <w:sz w:val="32"/>
          <w:szCs w:val="32"/>
        </w:rPr>
        <w:t>Community</w:t>
      </w:r>
      <w:r w:rsidR="000C2660">
        <w:rPr>
          <w:b/>
          <w:sz w:val="32"/>
          <w:szCs w:val="32"/>
        </w:rPr>
        <w:t xml:space="preserve"> VRC</w:t>
      </w:r>
      <w:r w:rsidR="00FA7BAF" w:rsidRPr="002D00DE">
        <w:rPr>
          <w:b/>
          <w:sz w:val="32"/>
          <w:szCs w:val="32"/>
        </w:rPr>
        <w:t>)</w:t>
      </w:r>
      <w:r w:rsidR="00F5615D" w:rsidRPr="002D00DE">
        <w:rPr>
          <w:b/>
          <w:bCs/>
          <w:i/>
          <w:iCs/>
          <w:sz w:val="32"/>
          <w:szCs w:val="32"/>
        </w:rPr>
        <w:t xml:space="preserve"> </w:t>
      </w:r>
    </w:p>
    <w:p w14:paraId="1AE95D7F" w14:textId="77777777" w:rsidR="00991892" w:rsidRDefault="00991892"/>
    <w:p w14:paraId="05B4A117" w14:textId="77777777" w:rsidR="00991892" w:rsidRDefault="008F7AE8">
      <w:pPr>
        <w:pStyle w:val="TOCHeading1"/>
        <w:rPr>
          <w:lang w:val="en-GB"/>
        </w:rPr>
      </w:pPr>
      <w:r>
        <w:rPr>
          <w:lang w:val="en-GB"/>
        </w:rPr>
        <w:br w:type="page"/>
      </w:r>
    </w:p>
    <w:p w14:paraId="7D949B8F" w14:textId="77777777" w:rsidR="00F07513" w:rsidRDefault="00F5615D">
      <w:pPr>
        <w:pStyle w:val="TOC1"/>
        <w:tabs>
          <w:tab w:val="right" w:leader="dot" w:pos="9016"/>
        </w:tabs>
        <w:rPr>
          <w:rFonts w:asciiTheme="minorHAnsi" w:eastAsiaTheme="minorEastAsia" w:hAnsiTheme="minorHAnsi" w:cstheme="minorBidi"/>
          <w:b w:val="0"/>
          <w:caps w:val="0"/>
          <w:noProof/>
          <w:sz w:val="24"/>
          <w:lang w:val="en-US" w:eastAsia="ja-JP"/>
        </w:rPr>
      </w:pPr>
      <w:r>
        <w:fldChar w:fldCharType="begin"/>
      </w:r>
      <w:r>
        <w:instrText xml:space="preserve"> TOC \f \o "1-3" \o "1-3" \t "Heading 1,1,Heading 2,2,form,2,Heading 3,3" \h</w:instrText>
      </w:r>
      <w:r>
        <w:fldChar w:fldCharType="separate"/>
      </w:r>
      <w:r w:rsidR="00F07513">
        <w:rPr>
          <w:noProof/>
        </w:rPr>
        <w:t>Background</w:t>
      </w:r>
      <w:r w:rsidR="00F07513">
        <w:rPr>
          <w:noProof/>
        </w:rPr>
        <w:tab/>
      </w:r>
      <w:r w:rsidR="00F07513">
        <w:rPr>
          <w:noProof/>
        </w:rPr>
        <w:fldChar w:fldCharType="begin"/>
      </w:r>
      <w:r w:rsidR="00F07513">
        <w:rPr>
          <w:noProof/>
        </w:rPr>
        <w:instrText xml:space="preserve"> PAGEREF _Toc166662612 \h </w:instrText>
      </w:r>
      <w:r w:rsidR="00F07513">
        <w:rPr>
          <w:noProof/>
        </w:rPr>
      </w:r>
      <w:r w:rsidR="00F07513">
        <w:rPr>
          <w:noProof/>
        </w:rPr>
        <w:fldChar w:fldCharType="separate"/>
      </w:r>
      <w:r w:rsidR="00FF2C65">
        <w:rPr>
          <w:noProof/>
        </w:rPr>
        <w:t>3</w:t>
      </w:r>
      <w:r w:rsidR="00F07513">
        <w:rPr>
          <w:noProof/>
        </w:rPr>
        <w:fldChar w:fldCharType="end"/>
      </w:r>
    </w:p>
    <w:p w14:paraId="4920C398"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_Toc166662613 \h </w:instrText>
      </w:r>
      <w:r>
        <w:rPr>
          <w:noProof/>
        </w:rPr>
      </w:r>
      <w:r>
        <w:rPr>
          <w:noProof/>
        </w:rPr>
        <w:fldChar w:fldCharType="separate"/>
      </w:r>
      <w:r w:rsidR="00FF2C65">
        <w:rPr>
          <w:noProof/>
        </w:rPr>
        <w:t>4</w:t>
      </w:r>
      <w:r>
        <w:rPr>
          <w:noProof/>
        </w:rPr>
        <w:fldChar w:fldCharType="end"/>
      </w:r>
    </w:p>
    <w:p w14:paraId="08FC87CC"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_Toc166662614 \h </w:instrText>
      </w:r>
      <w:r>
        <w:rPr>
          <w:noProof/>
        </w:rPr>
      </w:r>
      <w:r>
        <w:rPr>
          <w:noProof/>
        </w:rPr>
        <w:fldChar w:fldCharType="separate"/>
      </w:r>
      <w:r w:rsidR="00FF2C65">
        <w:rPr>
          <w:noProof/>
        </w:rPr>
        <w:t>4</w:t>
      </w:r>
      <w:r>
        <w:rPr>
          <w:noProof/>
        </w:rPr>
        <w:fldChar w:fldCharType="end"/>
      </w:r>
    </w:p>
    <w:p w14:paraId="5AF24DF6"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_Toc166662615 \h </w:instrText>
      </w:r>
      <w:r>
        <w:rPr>
          <w:noProof/>
        </w:rPr>
      </w:r>
      <w:r>
        <w:rPr>
          <w:noProof/>
        </w:rPr>
        <w:fldChar w:fldCharType="separate"/>
      </w:r>
      <w:r w:rsidR="00FF2C65">
        <w:rPr>
          <w:noProof/>
        </w:rPr>
        <w:t>4</w:t>
      </w:r>
      <w:r>
        <w:rPr>
          <w:noProof/>
        </w:rPr>
        <w:fldChar w:fldCharType="end"/>
      </w:r>
    </w:p>
    <w:p w14:paraId="1CA5C0B1"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_Toc166662616 \h </w:instrText>
      </w:r>
      <w:r>
        <w:rPr>
          <w:noProof/>
        </w:rPr>
      </w:r>
      <w:r>
        <w:rPr>
          <w:noProof/>
        </w:rPr>
        <w:fldChar w:fldCharType="separate"/>
      </w:r>
      <w:r w:rsidR="00FF2C65">
        <w:rPr>
          <w:noProof/>
        </w:rPr>
        <w:t>7</w:t>
      </w:r>
      <w:r>
        <w:rPr>
          <w:noProof/>
        </w:rPr>
        <w:fldChar w:fldCharType="end"/>
      </w:r>
    </w:p>
    <w:p w14:paraId="1DDE167A"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_Toc166662617 \h </w:instrText>
      </w:r>
      <w:r>
        <w:rPr>
          <w:noProof/>
        </w:rPr>
      </w:r>
      <w:r>
        <w:rPr>
          <w:noProof/>
        </w:rPr>
        <w:fldChar w:fldCharType="separate"/>
      </w:r>
      <w:r w:rsidR="00FF2C65">
        <w:rPr>
          <w:noProof/>
        </w:rPr>
        <w:t>7</w:t>
      </w:r>
      <w:r>
        <w:rPr>
          <w:noProof/>
        </w:rPr>
        <w:fldChar w:fldCharType="end"/>
      </w:r>
    </w:p>
    <w:p w14:paraId="6C11076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_Toc166662618 \h </w:instrText>
      </w:r>
      <w:r>
        <w:rPr>
          <w:noProof/>
        </w:rPr>
      </w:r>
      <w:r>
        <w:rPr>
          <w:noProof/>
        </w:rPr>
        <w:fldChar w:fldCharType="separate"/>
      </w:r>
      <w:r w:rsidR="00FF2C65">
        <w:rPr>
          <w:noProof/>
        </w:rPr>
        <w:t>8</w:t>
      </w:r>
      <w:r>
        <w:rPr>
          <w:noProof/>
        </w:rPr>
        <w:fldChar w:fldCharType="end"/>
      </w:r>
    </w:p>
    <w:p w14:paraId="6457013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_Toc166662619 \h </w:instrText>
      </w:r>
      <w:r>
        <w:rPr>
          <w:noProof/>
        </w:rPr>
      </w:r>
      <w:r>
        <w:rPr>
          <w:noProof/>
        </w:rPr>
        <w:fldChar w:fldCharType="separate"/>
      </w:r>
      <w:r w:rsidR="00FF2C65">
        <w:rPr>
          <w:noProof/>
        </w:rPr>
        <w:t>8</w:t>
      </w:r>
      <w:r>
        <w:rPr>
          <w:noProof/>
        </w:rPr>
        <w:fldChar w:fldCharType="end"/>
      </w:r>
    </w:p>
    <w:p w14:paraId="78D79225"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_Toc166662620 \h </w:instrText>
      </w:r>
      <w:r>
        <w:rPr>
          <w:noProof/>
        </w:rPr>
      </w:r>
      <w:r>
        <w:rPr>
          <w:noProof/>
        </w:rPr>
        <w:fldChar w:fldCharType="separate"/>
      </w:r>
      <w:r w:rsidR="00FF2C65">
        <w:rPr>
          <w:noProof/>
        </w:rPr>
        <w:t>8</w:t>
      </w:r>
      <w:r>
        <w:rPr>
          <w:noProof/>
        </w:rPr>
        <w:fldChar w:fldCharType="end"/>
      </w:r>
    </w:p>
    <w:p w14:paraId="010E817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_Toc166662621 \h </w:instrText>
      </w:r>
      <w:r>
        <w:rPr>
          <w:noProof/>
        </w:rPr>
      </w:r>
      <w:r>
        <w:rPr>
          <w:noProof/>
        </w:rPr>
        <w:fldChar w:fldCharType="separate"/>
      </w:r>
      <w:r w:rsidR="00FF2C65">
        <w:rPr>
          <w:noProof/>
        </w:rPr>
        <w:t>9</w:t>
      </w:r>
      <w:r>
        <w:rPr>
          <w:noProof/>
        </w:rPr>
        <w:fldChar w:fldCharType="end"/>
      </w:r>
    </w:p>
    <w:p w14:paraId="248A6F8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_Toc166662622 \h </w:instrText>
      </w:r>
      <w:r>
        <w:rPr>
          <w:noProof/>
        </w:rPr>
      </w:r>
      <w:r>
        <w:rPr>
          <w:noProof/>
        </w:rPr>
        <w:fldChar w:fldCharType="separate"/>
      </w:r>
      <w:r w:rsidR="00FF2C65">
        <w:rPr>
          <w:noProof/>
        </w:rPr>
        <w:t>9</w:t>
      </w:r>
      <w:r>
        <w:rPr>
          <w:noProof/>
        </w:rPr>
        <w:fldChar w:fldCharType="end"/>
      </w:r>
    </w:p>
    <w:p w14:paraId="6DE65794"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_Toc166662623 \h </w:instrText>
      </w:r>
      <w:r>
        <w:rPr>
          <w:noProof/>
        </w:rPr>
      </w:r>
      <w:r>
        <w:rPr>
          <w:noProof/>
        </w:rPr>
        <w:fldChar w:fldCharType="separate"/>
      </w:r>
      <w:r w:rsidR="00FF2C65">
        <w:rPr>
          <w:noProof/>
        </w:rPr>
        <w:t>9</w:t>
      </w:r>
      <w:r>
        <w:rPr>
          <w:noProof/>
        </w:rPr>
        <w:fldChar w:fldCharType="end"/>
      </w:r>
    </w:p>
    <w:p w14:paraId="38BAA890"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_Toc166662624 \h </w:instrText>
      </w:r>
      <w:r>
        <w:rPr>
          <w:noProof/>
        </w:rPr>
      </w:r>
      <w:r>
        <w:rPr>
          <w:noProof/>
        </w:rPr>
        <w:fldChar w:fldCharType="separate"/>
      </w:r>
      <w:r w:rsidR="00FF2C65">
        <w:rPr>
          <w:noProof/>
        </w:rPr>
        <w:t>9</w:t>
      </w:r>
      <w:r>
        <w:rPr>
          <w:noProof/>
        </w:rPr>
        <w:fldChar w:fldCharType="end"/>
      </w:r>
    </w:p>
    <w:p w14:paraId="6BE16BCF"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_Toc166662625 \h </w:instrText>
      </w:r>
      <w:r>
        <w:rPr>
          <w:noProof/>
        </w:rPr>
      </w:r>
      <w:r>
        <w:rPr>
          <w:noProof/>
        </w:rPr>
        <w:fldChar w:fldCharType="separate"/>
      </w:r>
      <w:r w:rsidR="00FF2C65">
        <w:rPr>
          <w:noProof/>
        </w:rPr>
        <w:t>9</w:t>
      </w:r>
      <w:r>
        <w:rPr>
          <w:noProof/>
        </w:rPr>
        <w:fldChar w:fldCharType="end"/>
      </w:r>
    </w:p>
    <w:p w14:paraId="41F1D9B0" w14:textId="77777777" w:rsidR="00991892" w:rsidRDefault="00F5615D">
      <w:pPr>
        <w:pStyle w:val="TOC1"/>
        <w:tabs>
          <w:tab w:val="right" w:leader="dot" w:pos="9016"/>
        </w:tabs>
        <w:rPr>
          <w:b w:val="0"/>
          <w:caps w:val="0"/>
        </w:rPr>
      </w:pPr>
      <w:r>
        <w:fldChar w:fldCharType="end"/>
      </w:r>
    </w:p>
    <w:p w14:paraId="76390795" w14:textId="77777777" w:rsidR="00991892" w:rsidRDefault="00991892">
      <w:pPr>
        <w:pageBreakBefore/>
        <w:suppressAutoHyphens w:val="0"/>
        <w:spacing w:before="0" w:after="0"/>
        <w:jc w:val="left"/>
        <w:rPr>
          <w:rFonts w:ascii="Arial" w:hAnsi="Arial"/>
          <w:b/>
          <w:caps/>
          <w:sz w:val="24"/>
        </w:rPr>
      </w:pPr>
    </w:p>
    <w:p w14:paraId="04E4C662" w14:textId="77777777" w:rsidR="00991892" w:rsidRDefault="00F5615D">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Start w:id="4" w:name="_Toc166662612"/>
      <w:bookmarkEnd w:id="0"/>
      <w:bookmarkEnd w:id="1"/>
      <w:bookmarkEnd w:id="2"/>
      <w:bookmarkEnd w:id="3"/>
      <w:r>
        <w:t>Background</w:t>
      </w:r>
      <w:bookmarkEnd w:id="4"/>
    </w:p>
    <w:p w14:paraId="579B5CC4" w14:textId="77777777" w:rsidR="00991892" w:rsidRDefault="00F5615D">
      <w:r>
        <w:rPr>
          <w:bCs/>
          <w:szCs w:val="22"/>
        </w:rPr>
        <w:t xml:space="preserve">The </w:t>
      </w:r>
      <w:r w:rsidR="00FA7BAF">
        <w:rPr>
          <w:szCs w:val="22"/>
        </w:rPr>
        <w:t>Sti</w:t>
      </w:r>
      <w:r>
        <w:rPr>
          <w:szCs w:val="22"/>
        </w:rPr>
        <w:t>ch</w:t>
      </w:r>
      <w:r w:rsidR="00FA7BAF">
        <w:rPr>
          <w:szCs w:val="22"/>
        </w:rPr>
        <w:t>t</w:t>
      </w:r>
      <w:r>
        <w:rPr>
          <w:szCs w:val="22"/>
        </w:rPr>
        <w:t>ing European Grid Initiative</w:t>
      </w:r>
      <w:r>
        <w:rPr>
          <w:bCs/>
          <w:szCs w:val="22"/>
        </w:rPr>
        <w:t xml:space="preserve"> (hereafter referred to as </w:t>
      </w:r>
      <w:r>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A summary of EGI.eu is attached as Annex 1.</w:t>
      </w:r>
    </w:p>
    <w:p w14:paraId="7E42A9C2" w14:textId="77777777" w:rsidR="00FA7BAF" w:rsidRDefault="00FA7BAF">
      <w:pPr>
        <w:pStyle w:val="BodyText"/>
        <w:rPr>
          <w:bCs w:val="0"/>
        </w:rPr>
      </w:pPr>
    </w:p>
    <w:p w14:paraId="5E778085" w14:textId="28351DCA" w:rsidR="00991892" w:rsidRPr="000A4AA7" w:rsidRDefault="00F5615D" w:rsidP="000A4AA7">
      <w:r w:rsidRPr="000A4AA7">
        <w:t>The HealthGrid association</w:t>
      </w:r>
      <w:r w:rsidR="000A4AA7" w:rsidRPr="000A4AA7">
        <w:t xml:space="preserve">, based in France, brings together people from a variety of disciplines to promote awareness and use of Grid technologies in the biomedical sector. In the framework of this agreement, HealthGrid </w:t>
      </w:r>
      <w:r w:rsidRPr="000A4AA7">
        <w:t xml:space="preserve">is acting as the legal entity to </w:t>
      </w:r>
      <w:r w:rsidR="00F07513">
        <w:t>represent</w:t>
      </w:r>
      <w:r w:rsidRPr="000A4AA7">
        <w:t xml:space="preserve"> the </w:t>
      </w:r>
      <w:r w:rsidR="003461F9" w:rsidRPr="000A4AA7">
        <w:t xml:space="preserve">Life-Science </w:t>
      </w:r>
      <w:r w:rsidR="000C2660">
        <w:t>Grid Community</w:t>
      </w:r>
      <w:r w:rsidR="003461F9" w:rsidRPr="000A4AA7">
        <w:t xml:space="preserve"> (</w:t>
      </w:r>
      <w:r w:rsidRPr="000A4AA7">
        <w:t>LS</w:t>
      </w:r>
      <w:r w:rsidR="000C2660">
        <w:t>G</w:t>
      </w:r>
      <w:r w:rsidRPr="000A4AA7">
        <w:t>C</w:t>
      </w:r>
      <w:r w:rsidR="003461F9" w:rsidRPr="000A4AA7">
        <w:t>)</w:t>
      </w:r>
      <w:r w:rsidR="000C2660">
        <w:t xml:space="preserve"> VRC. A VRC (Virtual Research Community) is</w:t>
      </w:r>
      <w:r w:rsidR="000A4AA7" w:rsidRPr="000A4AA7">
        <w:t xml:space="preserve"> </w:t>
      </w:r>
      <w:r w:rsidR="00FA7BAF" w:rsidRPr="000A4AA7">
        <w:t xml:space="preserve">a lightweight non-profit organisation. </w:t>
      </w:r>
      <w:r w:rsidRPr="000A4AA7">
        <w:t xml:space="preserve">VRC members are VOs, NGIs, projects, institutions or individuals. The VRC coordinator and deputy are elected by the VRC members. The scientific board is constituted and defines the VRC </w:t>
      </w:r>
      <w:r w:rsidR="000A4AA7" w:rsidRPr="000A4AA7">
        <w:t>goals that</w:t>
      </w:r>
      <w:r w:rsidRPr="000A4AA7">
        <w:t xml:space="preserve"> are implemented by an executive body. Decisions are made based on scientific merit, technical feasibility and value for money.</w:t>
      </w:r>
      <w:r w:rsidR="00E57BD0" w:rsidRPr="000A4AA7">
        <w:t xml:space="preserve"> </w:t>
      </w:r>
      <w:r w:rsidRPr="000A4AA7">
        <w:t xml:space="preserve">The goal of the VRC is to serve the Worldwide HealthCare &amp; Life Sciences community in its adoption and exploitation of Distributed Computing </w:t>
      </w:r>
      <w:r w:rsidR="00D51983" w:rsidRPr="000A4AA7">
        <w:t>Infrastructures. It</w:t>
      </w:r>
      <w:r w:rsidRPr="000A4AA7">
        <w:t xml:space="preserve"> has notably the following missions: </w:t>
      </w:r>
    </w:p>
    <w:p w14:paraId="298A50B3"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Advance and apply diverse distributed computing technology for life sciences. </w:t>
      </w:r>
    </w:p>
    <w:p w14:paraId="3A46A976"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Represent the Life Sciences grid users: negotiate resources, liaise with EGI and other worldwide resource providers. </w:t>
      </w:r>
    </w:p>
    <w:p w14:paraId="43DFE3D1"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Coordinate actions: serve as a contact point for new users, share expertise to avoid replication of efforts within the community, collect and define domain-specific requirements, encourage sharing of resources, data and tools. </w:t>
      </w:r>
    </w:p>
    <w:p w14:paraId="7F339B7E"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Provide technical services: operate and support common VOs, operate shared services, provide targeted user support and application porting. </w:t>
      </w:r>
    </w:p>
    <w:p w14:paraId="79E1376B"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Induction: </w:t>
      </w:r>
      <w:r w:rsidR="00702194">
        <w:t>organis</w:t>
      </w:r>
      <w:r>
        <w:t>e</w:t>
      </w:r>
      <w:r w:rsidR="00D127EF">
        <w:t xml:space="preserve"> </w:t>
      </w:r>
      <w:r>
        <w:t xml:space="preserve">community-specific training events that can smooth the learning curve and lower the start-up cost. </w:t>
      </w:r>
    </w:p>
    <w:p w14:paraId="5017ED72"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rPr>
          <w:rFonts w:cs="Helvetica"/>
          <w:bCs/>
          <w:color w:val="000000"/>
          <w:szCs w:val="22"/>
        </w:rPr>
      </w:pPr>
      <w:r>
        <w:rPr>
          <w:rFonts w:cs="Helvetica"/>
          <w:bCs/>
          <w:color w:val="000000"/>
          <w:szCs w:val="22"/>
        </w:rPr>
        <w:t>Dissemination: transfer knowledge, advertise actions, and facilitate communication internally with the members and externally to other groups of interest (e.g., funding and policy-making initiatives).</w:t>
      </w:r>
    </w:p>
    <w:p w14:paraId="40FD05B5" w14:textId="77777777" w:rsidR="00991892" w:rsidRDefault="00991892" w:rsidP="00D5198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pacing w:before="0" w:after="0"/>
        <w:rPr>
          <w:szCs w:val="22"/>
        </w:rPr>
      </w:pPr>
    </w:p>
    <w:p w14:paraId="21AA7133" w14:textId="49937A1B" w:rsidR="009150D8" w:rsidRDefault="00F5615D" w:rsidP="009150D8">
      <w:r>
        <w:rPr>
          <w:szCs w:val="22"/>
        </w:rPr>
        <w:t xml:space="preserve">The </w:t>
      </w:r>
      <w:r w:rsidR="000C2660">
        <w:rPr>
          <w:szCs w:val="22"/>
        </w:rPr>
        <w:t>LSGC</w:t>
      </w:r>
      <w:r>
        <w:rPr>
          <w:szCs w:val="22"/>
        </w:rPr>
        <w:t xml:space="preserve"> management board consists of representatives of the involved VOs and supporting NGIs. It publishes public minutes of its monthly meetings and other material related to the above-mentioned missions on its wiki</w:t>
      </w:r>
      <w:r>
        <w:rPr>
          <w:rStyle w:val="FootnoteReference"/>
          <w:szCs w:val="22"/>
        </w:rPr>
        <w:footnoteReference w:id="2"/>
      </w:r>
      <w:r>
        <w:rPr>
          <w:szCs w:val="22"/>
        </w:rPr>
        <w:t xml:space="preserve">. </w:t>
      </w:r>
      <w:r w:rsidR="009150D8">
        <w:t>A summary of HealthGrid is attached as Annex 2.</w:t>
      </w:r>
    </w:p>
    <w:p w14:paraId="45D0BBAF" w14:textId="77777777" w:rsidR="00991892" w:rsidRDefault="00991892" w:rsidP="00D5198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pacing w:before="0" w:after="0"/>
        <w:ind w:left="0"/>
        <w:rPr>
          <w:szCs w:val="22"/>
        </w:rPr>
      </w:pPr>
    </w:p>
    <w:p w14:paraId="330185FA" w14:textId="082B8AA4" w:rsidR="00991892" w:rsidRDefault="00F5615D">
      <w:pPr>
        <w:pStyle w:val="Heading1"/>
        <w:jc w:val="center"/>
      </w:pPr>
      <w:bookmarkStart w:id="5" w:name="__RefHeading__32_1447107919"/>
      <w:bookmarkStart w:id="6" w:name="__RefHeading__1510_894864212"/>
      <w:bookmarkStart w:id="7" w:name="__RefHeading__18_68221184"/>
      <w:bookmarkStart w:id="8" w:name="__RefHeading__46_879518065"/>
      <w:bookmarkStart w:id="9" w:name="_Toc166662613"/>
      <w:bookmarkEnd w:id="5"/>
      <w:bookmarkEnd w:id="6"/>
      <w:bookmarkEnd w:id="7"/>
      <w:bookmarkEnd w:id="8"/>
      <w:r>
        <w:lastRenderedPageBreak/>
        <w:t>Article 1:  Purpose</w:t>
      </w:r>
      <w:bookmarkEnd w:id="9"/>
    </w:p>
    <w:p w14:paraId="5C7D985E" w14:textId="48BE0207" w:rsidR="00991892" w:rsidRDefault="00F5615D">
      <w:pPr>
        <w:pStyle w:val="BodyText"/>
        <w:rPr>
          <w:szCs w:val="22"/>
        </w:rPr>
      </w:pPr>
      <w:r>
        <w:rPr>
          <w:szCs w:val="22"/>
        </w:rPr>
        <w:t>The purpose of this Memorandum of Understanding</w:t>
      </w:r>
      <w:r>
        <w:rPr>
          <w:rStyle w:val="FootnoteCharacters"/>
          <w:iCs/>
          <w:szCs w:val="22"/>
        </w:rPr>
        <w:footnoteReference w:id="3"/>
      </w:r>
      <w:r>
        <w:rPr>
          <w:szCs w:val="22"/>
        </w:rPr>
        <w:t xml:space="preserve"> (MoU)</w:t>
      </w:r>
      <w:r>
        <w:rPr>
          <w:rStyle w:val="FootnoteCharacters"/>
          <w:iCs/>
          <w:szCs w:val="22"/>
        </w:rPr>
        <w:t xml:space="preserve"> </w:t>
      </w:r>
      <w:r>
        <w:rPr>
          <w:szCs w:val="22"/>
        </w:rPr>
        <w:t xml:space="preserve">is to define a framework for collaboration between EGI.eu and </w:t>
      </w:r>
      <w:r w:rsidR="00E57BD0">
        <w:rPr>
          <w:szCs w:val="22"/>
        </w:rPr>
        <w:t>HealthGrid</w:t>
      </w:r>
      <w:r w:rsidR="00F91AFE">
        <w:rPr>
          <w:szCs w:val="22"/>
        </w:rPr>
        <w:t xml:space="preserve"> legally</w:t>
      </w:r>
      <w:r w:rsidR="00E57BD0">
        <w:rPr>
          <w:szCs w:val="22"/>
        </w:rPr>
        <w:t xml:space="preserve"> </w:t>
      </w:r>
      <w:r w:rsidR="00F91AFE">
        <w:rPr>
          <w:szCs w:val="22"/>
        </w:rPr>
        <w:t xml:space="preserve">representing the </w:t>
      </w:r>
      <w:r w:rsidR="000C2660">
        <w:rPr>
          <w:szCs w:val="22"/>
        </w:rPr>
        <w:t>LSGC</w:t>
      </w:r>
      <w:r>
        <w:rPr>
          <w:szCs w:val="22"/>
        </w:rPr>
        <w:t xml:space="preserve"> </w:t>
      </w:r>
      <w:r w:rsidR="000C2660">
        <w:rPr>
          <w:szCs w:val="22"/>
        </w:rPr>
        <w:t xml:space="preserve">VRC </w:t>
      </w:r>
      <w:bookmarkStart w:id="10" w:name="_GoBack"/>
      <w:bookmarkEnd w:id="10"/>
      <w:r>
        <w:rPr>
          <w:szCs w:val="22"/>
        </w:rPr>
        <w:t>(hereafter also referred to as “the Party” or the “Parties”).</w:t>
      </w:r>
    </w:p>
    <w:p w14:paraId="594B321A" w14:textId="77777777" w:rsidR="00991892" w:rsidRDefault="00991892">
      <w:pPr>
        <w:pStyle w:val="BodyText"/>
        <w:rPr>
          <w:szCs w:val="22"/>
        </w:rPr>
      </w:pPr>
    </w:p>
    <w:p w14:paraId="34CDF520" w14:textId="77777777" w:rsidR="00991892" w:rsidRDefault="00F5615D">
      <w:pPr>
        <w:pStyle w:val="BodyText"/>
      </w:pPr>
      <w: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Default="00991892">
      <w:pPr>
        <w:pStyle w:val="BodyText"/>
      </w:pPr>
    </w:p>
    <w:p w14:paraId="5AA7F6EA" w14:textId="77777777" w:rsidR="0099189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Toc166662614"/>
      <w:bookmarkEnd w:id="11"/>
      <w:bookmarkEnd w:id="12"/>
      <w:bookmarkEnd w:id="13"/>
      <w:bookmarkEnd w:id="14"/>
      <w:r>
        <w:t>Article 2: Definitions</w:t>
      </w:r>
      <w:bookmarkEnd w:id="15"/>
    </w:p>
    <w:p w14:paraId="78B8520F" w14:textId="77777777" w:rsidR="00991892" w:rsidRDefault="00F5615D">
      <w:r>
        <w:t>For the purpose of this MoU:</w:t>
      </w:r>
    </w:p>
    <w:p w14:paraId="52310E99" w14:textId="77777777" w:rsidR="00991892" w:rsidRDefault="00F5615D">
      <w:pPr>
        <w:numPr>
          <w:ilvl w:val="0"/>
          <w:numId w:val="8"/>
        </w:numPr>
        <w:rPr>
          <w:rFonts w:eastAsia="Cambria"/>
          <w:szCs w:val="22"/>
        </w:rPr>
      </w:pPr>
      <w:r>
        <w:rPr>
          <w:rFonts w:eastAsia="Cambria"/>
          <w:szCs w:val="22"/>
        </w:rPr>
        <w:t xml:space="preserve">The term VRC (Virtual Research Community) is defined as an organisational grouping that represents a community of users with common interests. The EGI VRC model brings together the </w:t>
      </w:r>
      <w:r>
        <w:t xml:space="preserve">stakeholders </w:t>
      </w:r>
      <w:r>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Default="00F5615D">
      <w:pPr>
        <w:numPr>
          <w:ilvl w:val="0"/>
          <w:numId w:val="8"/>
        </w:numPr>
        <w:rPr>
          <w:rFonts w:eastAsia="Cambria"/>
          <w:szCs w:val="22"/>
        </w:rPr>
      </w:pPr>
      <w:r>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Default="00991892">
      <w:pPr>
        <w:pStyle w:val="MediumList2-Accent41"/>
        <w:rPr>
          <w:rFonts w:ascii="Times New Roman" w:hAnsi="Times New Roman"/>
          <w:lang w:val="en-GB"/>
        </w:rPr>
      </w:pPr>
    </w:p>
    <w:p w14:paraId="5144FB22" w14:textId="77777777" w:rsidR="00991892" w:rsidRDefault="00F5615D">
      <w:pPr>
        <w:pStyle w:val="Heading1"/>
        <w:ind w:left="0" w:firstLine="0"/>
        <w:jc w:val="center"/>
      </w:pPr>
      <w:bookmarkStart w:id="16" w:name="__RefHeading__36_1447107919"/>
      <w:bookmarkStart w:id="17" w:name="__RefHeading__1514_894864212"/>
      <w:bookmarkStart w:id="18" w:name="__RefHeading__22_68221184"/>
      <w:bookmarkStart w:id="19" w:name="__RefHeading__50_879518065"/>
      <w:bookmarkStart w:id="20" w:name="_Toc166662615"/>
      <w:bookmarkEnd w:id="16"/>
      <w:bookmarkEnd w:id="17"/>
      <w:bookmarkEnd w:id="18"/>
      <w:bookmarkEnd w:id="19"/>
      <w:r>
        <w:t>Article 3: Joint Work plan</w:t>
      </w:r>
      <w:bookmarkEnd w:id="20"/>
    </w:p>
    <w:p w14:paraId="5E6337AB" w14:textId="3F298910" w:rsidR="00991892" w:rsidRDefault="00F5615D">
      <w:pPr>
        <w:pStyle w:val="BodyText"/>
        <w:rPr>
          <w:szCs w:val="22"/>
        </w:rPr>
      </w:pPr>
      <w:r>
        <w:t xml:space="preserve">The goal of the collaboration defined by this MoU is to establish a formal relationship between EGI.eu and the </w:t>
      </w:r>
      <w:r w:rsidR="000C2660">
        <w:t>LSGC</w:t>
      </w:r>
      <w:r>
        <w:t xml:space="preserve"> (in the form of </w:t>
      </w:r>
      <w:r w:rsidR="000C2660">
        <w:t>the LSGC</w:t>
      </w:r>
      <w:r>
        <w:t xml:space="preserve"> </w:t>
      </w:r>
      <w:r w:rsidR="000C2660">
        <w:t>VRC</w:t>
      </w:r>
      <w:r>
        <w:t xml:space="preserve">) in order to benefit the European wide federation of VRCs. Some of the motivations for forming a VRC are given in Annex </w:t>
      </w:r>
      <w:r w:rsidR="0010030B">
        <w:rPr>
          <w:lang w:val="en-GB"/>
        </w:rPr>
        <w:t>5</w:t>
      </w:r>
      <w:r>
        <w:t>. The purpose of this work plan is to elaborate the fram</w:t>
      </w:r>
      <w:r>
        <w:rPr>
          <w:szCs w:val="22"/>
        </w:rPr>
        <w:t>ework for collaboration between the two Parties.</w:t>
      </w:r>
    </w:p>
    <w:p w14:paraId="1F5B7FAD" w14:textId="77777777" w:rsidR="00991892" w:rsidRDefault="00991892">
      <w:pPr>
        <w:pStyle w:val="BodyText"/>
      </w:pPr>
    </w:p>
    <w:p w14:paraId="143DE08C" w14:textId="77777777" w:rsidR="00991892" w:rsidRDefault="00F5615D">
      <w:pPr>
        <w:pStyle w:val="BodyText"/>
      </w:pPr>
      <w:r>
        <w:t>The specific activities to be carried out within the framework of the collaboration are</w:t>
      </w:r>
      <w:r>
        <w:rPr>
          <w:rStyle w:val="FootnoteCharacters"/>
          <w:u w:val="single"/>
        </w:rPr>
        <w:footnoteReference w:id="4"/>
      </w:r>
      <w:r>
        <w:t>:</w:t>
      </w:r>
    </w:p>
    <w:tbl>
      <w:tblPr>
        <w:tblW w:w="0" w:type="auto"/>
        <w:tblLayout w:type="fixed"/>
        <w:tblLook w:val="0000" w:firstRow="0" w:lastRow="0" w:firstColumn="0" w:lastColumn="0" w:noHBand="0" w:noVBand="0"/>
      </w:tblPr>
      <w:tblGrid>
        <w:gridCol w:w="9312"/>
      </w:tblGrid>
      <w:tr w:rsidR="00991892"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Default="00F5615D">
            <w:pPr>
              <w:shd w:val="clear" w:color="auto" w:fill="000000"/>
              <w:snapToGrid w:val="0"/>
              <w:rPr>
                <w:b/>
                <w:color w:val="FFFFFF"/>
              </w:rPr>
            </w:pPr>
            <w:r>
              <w:rPr>
                <w:b/>
                <w:color w:val="FFFFFF"/>
              </w:rPr>
              <w:t>Activity: A.1 - User Support</w:t>
            </w:r>
          </w:p>
          <w:p w14:paraId="2CB98167" w14:textId="4865A846" w:rsidR="00991892" w:rsidRDefault="00F5615D" w:rsidP="00D127EF">
            <w:r>
              <w:rPr>
                <w:b/>
              </w:rPr>
              <w:t>Parties Involved:</w:t>
            </w:r>
            <w:r>
              <w:t xml:space="preserve"> </w:t>
            </w:r>
            <w:r>
              <w:rPr>
                <w:u w:val="single"/>
              </w:rPr>
              <w:t>EGI.eu Chief Community Officer</w:t>
            </w:r>
            <w:r>
              <w:t xml:space="preserve">, </w:t>
            </w:r>
            <w:r w:rsidR="000C2660">
              <w:t>LSGC</w:t>
            </w:r>
            <w:r>
              <w:t xml:space="preserve"> User Support Coordinator.</w:t>
            </w:r>
          </w:p>
          <w:p w14:paraId="63A6134C" w14:textId="7C18C372" w:rsidR="00991892" w:rsidRDefault="00F5615D" w:rsidP="00D127EF">
            <w:pPr>
              <w:pStyle w:val="BodyText"/>
              <w:tabs>
                <w:tab w:val="left" w:pos="240"/>
              </w:tabs>
              <w:ind w:left="240"/>
              <w:rPr>
                <w:lang w:val="en-GB"/>
              </w:rPr>
            </w:pPr>
            <w:r>
              <w:rPr>
                <w:b/>
                <w:lang w:val="en-GB"/>
              </w:rPr>
              <w:t>Description of work:</w:t>
            </w:r>
            <w:r>
              <w:rPr>
                <w:lang w:val="en-GB"/>
              </w:rPr>
              <w:t xml:space="preserve"> This activity defines the communication channels and contact points needed around user support services. The activity will also involve compiling details of areas of specialisation where </w:t>
            </w:r>
            <w:r w:rsidR="000C2660">
              <w:rPr>
                <w:lang w:val="en-GB"/>
              </w:rPr>
              <w:t>LSGC</w:t>
            </w:r>
            <w:r>
              <w:rPr>
                <w:lang w:val="en-GB"/>
              </w:rPr>
              <w:t xml:space="preserve"> is the recognised Subject Matter Expert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0C2660">
              <w:rPr>
                <w:lang w:val="en-GB"/>
              </w:rPr>
              <w:t>LSGC</w:t>
            </w:r>
            <w:r>
              <w:rPr>
                <w:lang w:val="en-GB"/>
              </w:rPr>
              <w:t xml:space="preserve"> related offerings (e.g. services, applications) and other communities that could benefit from them. </w:t>
            </w:r>
          </w:p>
          <w:p w14:paraId="753F445D" w14:textId="77777777" w:rsidR="00991892" w:rsidRDefault="00991892" w:rsidP="00D127EF">
            <w:pPr>
              <w:pStyle w:val="BodyText"/>
              <w:keepNext/>
              <w:keepLines/>
              <w:tabs>
                <w:tab w:val="left" w:pos="240"/>
              </w:tabs>
              <w:ind w:left="240"/>
              <w:rPr>
                <w:lang w:val="en-GB"/>
              </w:rPr>
            </w:pPr>
          </w:p>
          <w:p w14:paraId="172EAA5C" w14:textId="77777777" w:rsidR="00991892" w:rsidRDefault="00F5615D" w:rsidP="00D127EF">
            <w:pPr>
              <w:pStyle w:val="BodyText"/>
              <w:ind w:left="240"/>
              <w:rPr>
                <w:b/>
                <w:lang w:val="en-GB"/>
              </w:rPr>
            </w:pPr>
            <w:r>
              <w:rPr>
                <w:b/>
                <w:lang w:val="en-GB"/>
              </w:rPr>
              <w:t>Expected outcomes:</w:t>
            </w:r>
          </w:p>
          <w:p w14:paraId="744A4796" w14:textId="77777777" w:rsidR="00991892" w:rsidRDefault="00F5615D" w:rsidP="00D127EF">
            <w:pPr>
              <w:pStyle w:val="BodyText"/>
              <w:numPr>
                <w:ilvl w:val="0"/>
                <w:numId w:val="2"/>
              </w:numPr>
              <w:tabs>
                <w:tab w:val="left" w:pos="240"/>
              </w:tabs>
              <w:rPr>
                <w:lang w:val="en-GB"/>
              </w:rPr>
            </w:pPr>
            <w:r>
              <w:rPr>
                <w:lang w:val="en-GB"/>
              </w:rPr>
              <w:t>Contact points: these are defined within this MoU (Annex 5) and will be updated as required.</w:t>
            </w:r>
          </w:p>
          <w:p w14:paraId="60A94039" w14:textId="215032DF" w:rsidR="00991892" w:rsidRDefault="00F5615D" w:rsidP="00D127EF">
            <w:pPr>
              <w:pStyle w:val="BodyText"/>
              <w:numPr>
                <w:ilvl w:val="0"/>
                <w:numId w:val="2"/>
              </w:numPr>
              <w:tabs>
                <w:tab w:val="left" w:pos="240"/>
              </w:tabs>
              <w:rPr>
                <w:lang w:val="en-GB"/>
              </w:rPr>
            </w:pPr>
            <w:r>
              <w:rPr>
                <w:lang w:val="en-GB"/>
              </w:rPr>
              <w:t xml:space="preserve">Areas of expertise: </w:t>
            </w:r>
            <w:r w:rsidR="000C2660">
              <w:rPr>
                <w:lang w:val="en-GB"/>
              </w:rPr>
              <w:t>LSGC</w:t>
            </w:r>
            <w:r>
              <w:rPr>
                <w:lang w:val="en-GB"/>
              </w:rPr>
              <w:t xml:space="preserve"> will provide a concise report detailing areas of expertise from within their community (at month 1).</w:t>
            </w:r>
          </w:p>
          <w:p w14:paraId="5811B8ED" w14:textId="0B869CAA" w:rsidR="00991892" w:rsidRDefault="00F5615D" w:rsidP="00E86FC8">
            <w:pPr>
              <w:pStyle w:val="BodyText"/>
              <w:numPr>
                <w:ilvl w:val="0"/>
                <w:numId w:val="2"/>
              </w:numPr>
              <w:tabs>
                <w:tab w:val="left" w:pos="240"/>
              </w:tabs>
              <w:rPr>
                <w:lang w:val="en-GB"/>
              </w:rPr>
            </w:pPr>
            <w:r>
              <w:rPr>
                <w:lang w:val="en-GB"/>
              </w:rPr>
              <w:t xml:space="preserve">Technical Services: EGI.eu will provide training services (a register of trainers, events and materials), requirements gathering, applications databases and other services over time that will be accessible by the </w:t>
            </w:r>
            <w:r w:rsidR="000C2660">
              <w:rPr>
                <w:lang w:val="en-GB"/>
              </w:rPr>
              <w:t>LSGC</w:t>
            </w:r>
            <w:r>
              <w:rPr>
                <w:lang w:val="en-GB"/>
              </w:rPr>
              <w:t xml:space="preserve"> either directly or by being embedded in their portals. </w:t>
            </w:r>
            <w:r w:rsidR="000C2660">
              <w:rPr>
                <w:lang w:val="en-GB"/>
              </w:rPr>
              <w:t>LSGC</w:t>
            </w:r>
            <w:r>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Default="00F5615D" w:rsidP="00D127EF">
            <w:pPr>
              <w:shd w:val="clear" w:color="auto" w:fill="000000"/>
              <w:snapToGrid w:val="0"/>
              <w:rPr>
                <w:b/>
                <w:color w:val="FFFFFF"/>
              </w:rPr>
            </w:pPr>
            <w:r>
              <w:rPr>
                <w:b/>
                <w:color w:val="FFFFFF"/>
              </w:rPr>
              <w:lastRenderedPageBreak/>
              <w:t>Activity: A.2 –Services and Operations</w:t>
            </w:r>
          </w:p>
          <w:p w14:paraId="078C097E" w14:textId="73313378" w:rsidR="00991892" w:rsidRDefault="00F5615D" w:rsidP="00D127EF">
            <w:r>
              <w:rPr>
                <w:b/>
              </w:rPr>
              <w:t>Parties Involved:</w:t>
            </w:r>
            <w:r>
              <w:t xml:space="preserve"> </w:t>
            </w:r>
            <w:r>
              <w:rPr>
                <w:u w:val="single"/>
              </w:rPr>
              <w:t>EGI.eu Chief Operations Officer</w:t>
            </w:r>
            <w:r>
              <w:t xml:space="preserve">, EGI.eu Chief Community Officer and </w:t>
            </w:r>
            <w:r w:rsidR="000C2660">
              <w:t>LSGC</w:t>
            </w:r>
            <w:r w:rsidR="00D127EF">
              <w:t xml:space="preserve"> </w:t>
            </w:r>
            <w:r>
              <w:t>Service Manager.</w:t>
            </w:r>
          </w:p>
          <w:p w14:paraId="2254CD5D" w14:textId="2E893A4C" w:rsidR="00991892" w:rsidRDefault="00F5615D" w:rsidP="00D127EF">
            <w:r>
              <w:rPr>
                <w:b/>
              </w:rPr>
              <w:t>Description of work:</w:t>
            </w:r>
            <w:r>
              <w:t xml:space="preserve"> This activity covers both the tools and services required by </w:t>
            </w:r>
            <w:r w:rsidR="000C2660">
              <w:t>LSGC</w:t>
            </w:r>
            <w:r>
              <w:t xml:space="preserve"> from EGI.eu including those in the production infrastructure (Operations) and those provided by User Community Support Team (UCST) Technical Services. It also includes applications and services that </w:t>
            </w:r>
            <w:r w:rsidR="000C2660">
              <w:t>LSGC</w:t>
            </w:r>
            <w:r>
              <w:t xml:space="preserve"> will provide for EGI.eu and its user communities. The required service levels needed by both parties of each other’s services will be defined, monitored and reviewed annually. An initial SLA will be defined within months 6 of signing the MoU.</w:t>
            </w:r>
          </w:p>
          <w:p w14:paraId="2A57312B" w14:textId="77777777" w:rsidR="00991892" w:rsidRDefault="00991892" w:rsidP="00D127EF"/>
          <w:p w14:paraId="6E0603ED" w14:textId="77777777" w:rsidR="00991892" w:rsidRDefault="00F5615D" w:rsidP="00D127EF">
            <w:pPr>
              <w:pStyle w:val="BodyText"/>
              <w:tabs>
                <w:tab w:val="left" w:pos="240"/>
              </w:tabs>
              <w:ind w:left="240"/>
              <w:rPr>
                <w:b/>
                <w:lang w:val="en-GB"/>
              </w:rPr>
            </w:pPr>
            <w:r>
              <w:rPr>
                <w:b/>
                <w:lang w:val="en-GB"/>
              </w:rPr>
              <w:t>Expected outcomes:</w:t>
            </w:r>
          </w:p>
          <w:p w14:paraId="77D19BF9" w14:textId="77777777" w:rsidR="00991892" w:rsidRDefault="00F5615D" w:rsidP="00D127EF">
            <w:pPr>
              <w:pStyle w:val="BodyText"/>
              <w:numPr>
                <w:ilvl w:val="0"/>
                <w:numId w:val="2"/>
              </w:numPr>
              <w:tabs>
                <w:tab w:val="left" w:pos="240"/>
              </w:tabs>
              <w:rPr>
                <w:lang w:val="en-GB"/>
              </w:rPr>
            </w:pPr>
            <w:r>
              <w:rPr>
                <w:lang w:val="en-GB"/>
              </w:rPr>
              <w:t>(EGI.eu) Quality verification and Staged Rollout of software provided by the EGI Technology Providers, which is made available for deployment on EGI.</w:t>
            </w:r>
          </w:p>
          <w:p w14:paraId="3F59897B" w14:textId="28D5FF9E" w:rsidR="00991892" w:rsidRDefault="00F5615D" w:rsidP="00D127EF">
            <w:pPr>
              <w:pStyle w:val="BodyText"/>
              <w:numPr>
                <w:ilvl w:val="0"/>
                <w:numId w:val="2"/>
              </w:numPr>
              <w:tabs>
                <w:tab w:val="left" w:pos="240"/>
              </w:tabs>
              <w:rPr>
                <w:lang w:val="en-GB"/>
              </w:rPr>
            </w:pPr>
            <w:r>
              <w:rPr>
                <w:lang w:val="en-GB"/>
              </w:rPr>
              <w:t xml:space="preserve">(EGI.eu) EGI Community Repository for software contributed and supported by the </w:t>
            </w:r>
            <w:r w:rsidR="000C2660">
              <w:rPr>
                <w:lang w:val="en-GB"/>
              </w:rPr>
              <w:t>LSGC</w:t>
            </w:r>
            <w:r>
              <w:rPr>
                <w:lang w:val="en-GB"/>
              </w:rPr>
              <w:t xml:space="preserve"> community.</w:t>
            </w:r>
          </w:p>
          <w:p w14:paraId="68FC0E6B" w14:textId="30F81FFB" w:rsidR="00991892" w:rsidRDefault="00F5615D" w:rsidP="00D127EF">
            <w:pPr>
              <w:pStyle w:val="BodyText"/>
              <w:numPr>
                <w:ilvl w:val="0"/>
                <w:numId w:val="2"/>
              </w:numPr>
              <w:tabs>
                <w:tab w:val="left" w:pos="240"/>
              </w:tabs>
              <w:rPr>
                <w:lang w:val="en-GB"/>
              </w:rPr>
            </w:pPr>
            <w:r>
              <w:rPr>
                <w:lang w:val="en-GB"/>
              </w:rPr>
              <w:t xml:space="preserve">(EGI.eu) The EGI Help desk (GGUS): provided by EGI.eu and its partners to </w:t>
            </w:r>
            <w:r w:rsidR="00702194">
              <w:rPr>
                <w:lang w:val="en-GB"/>
              </w:rPr>
              <w:t xml:space="preserve">the </w:t>
            </w:r>
            <w:r w:rsidR="000C2660">
              <w:rPr>
                <w:lang w:val="en-GB"/>
              </w:rPr>
              <w:t>LSGC</w:t>
            </w:r>
            <w:r>
              <w:rPr>
                <w:lang w:val="en-GB"/>
              </w:rPr>
              <w:t>.</w:t>
            </w:r>
          </w:p>
          <w:p w14:paraId="28C21DCD" w14:textId="77777777" w:rsidR="00991892" w:rsidRDefault="00F5615D" w:rsidP="00D127EF">
            <w:pPr>
              <w:pStyle w:val="BodyText"/>
              <w:numPr>
                <w:ilvl w:val="0"/>
                <w:numId w:val="2"/>
              </w:numPr>
              <w:tabs>
                <w:tab w:val="left" w:pos="240"/>
              </w:tabs>
              <w:rPr>
                <w:lang w:val="en-GB"/>
              </w:rPr>
            </w:pPr>
            <w:r>
              <w:rPr>
                <w:lang w:val="en-GB"/>
              </w:rPr>
              <w:t>(EGI.eu) First, second and third-level support (this with the involvement of the Technology Providers) to users and site administrators about EGI-supported software and operations support.</w:t>
            </w:r>
          </w:p>
          <w:p w14:paraId="39FE0FC6" w14:textId="3B58FA05" w:rsidR="00991892" w:rsidRDefault="00F5615D" w:rsidP="00D127EF">
            <w:pPr>
              <w:pStyle w:val="BodyText"/>
              <w:numPr>
                <w:ilvl w:val="0"/>
                <w:numId w:val="2"/>
              </w:numPr>
              <w:tabs>
                <w:tab w:val="left" w:pos="240"/>
              </w:tabs>
              <w:rPr>
                <w:lang w:val="en-GB"/>
              </w:rPr>
            </w:pPr>
            <w:r>
              <w:rPr>
                <w:lang w:val="en-GB"/>
              </w:rPr>
              <w:t xml:space="preserve">(EGI.eu) Support Units: EGI.eu will maintain and develop the EGI Helpdesk to ensure the support units and workflow needed to support </w:t>
            </w:r>
            <w:r w:rsidR="000C2660">
              <w:rPr>
                <w:lang w:val="en-GB"/>
              </w:rPr>
              <w:t>LSGC</w:t>
            </w:r>
            <w:r>
              <w:rPr>
                <w:lang w:val="en-GB"/>
              </w:rPr>
              <w:t xml:space="preserve"> are implemented in a timely manner.</w:t>
            </w:r>
          </w:p>
          <w:p w14:paraId="62AFF1A6" w14:textId="3FDF645F" w:rsidR="00991892" w:rsidRDefault="00F5615D" w:rsidP="00D127EF">
            <w:pPr>
              <w:pStyle w:val="BodyText"/>
              <w:numPr>
                <w:ilvl w:val="0"/>
                <w:numId w:val="2"/>
              </w:numPr>
              <w:tabs>
                <w:tab w:val="left" w:pos="240"/>
              </w:tabs>
              <w:rPr>
                <w:lang w:val="en-GB"/>
              </w:rPr>
            </w:pPr>
            <w:r>
              <w:rPr>
                <w:lang w:val="en-GB"/>
              </w:rPr>
              <w:t xml:space="preserve">(EGI.eu) Core middleware services: EGI.eu in collaboration with its NGI providers will provide a highly-available core middleware services according to </w:t>
            </w:r>
            <w:r w:rsidR="000C2660">
              <w:rPr>
                <w:lang w:val="en-GB"/>
              </w:rPr>
              <w:t>LSGC</w:t>
            </w:r>
            <w:r w:rsidR="00D127EF">
              <w:rPr>
                <w:lang w:val="en-GB"/>
              </w:rPr>
              <w:t xml:space="preserve"> </w:t>
            </w:r>
            <w:r w:rsidR="00702194">
              <w:rPr>
                <w:lang w:val="en-GB"/>
              </w:rPr>
              <w:t>need</w:t>
            </w:r>
            <w:r>
              <w:rPr>
                <w:lang w:val="en-GB"/>
              </w:rPr>
              <w:t xml:space="preserve"> (e.g. top-level information discovery services, workload management services, etc.) to support their communities.</w:t>
            </w:r>
          </w:p>
          <w:p w14:paraId="12D65B87" w14:textId="77777777" w:rsidR="00991892" w:rsidRDefault="00F5615D" w:rsidP="00D127EF">
            <w:pPr>
              <w:pStyle w:val="BodyText"/>
              <w:numPr>
                <w:ilvl w:val="0"/>
                <w:numId w:val="2"/>
              </w:numPr>
              <w:tabs>
                <w:tab w:val="left" w:pos="240"/>
              </w:tabs>
              <w:rPr>
                <w:lang w:val="en-GB"/>
              </w:rPr>
            </w:pPr>
            <w:r>
              <w:rPr>
                <w:lang w:val="en-GB"/>
              </w:rPr>
              <w:t>(EGI.eu) Monitoring: EGI.eu provides in collaboration with its NGIs the distributed monitoring infrastructure needed to check the status of the deployed services (central MyEGI portal, the central databases and the messaging infrastructure).</w:t>
            </w:r>
          </w:p>
          <w:p w14:paraId="448204F0" w14:textId="290CE942" w:rsidR="00991892" w:rsidRDefault="00F5615D" w:rsidP="00D127EF">
            <w:pPr>
              <w:pStyle w:val="BodyText"/>
              <w:numPr>
                <w:ilvl w:val="0"/>
                <w:numId w:val="2"/>
              </w:numPr>
              <w:tabs>
                <w:tab w:val="left" w:pos="240"/>
              </w:tabs>
              <w:rPr>
                <w:lang w:val="en-GB"/>
              </w:rPr>
            </w:pPr>
            <w:r>
              <w:rPr>
                <w:lang w:val="en-GB"/>
              </w:rPr>
              <w:t xml:space="preserve">(EGI.eu) Configuration Database: EGI.eu will provide a configuration database (GOCDB) that will provide information on the sites and services accessible to the </w:t>
            </w:r>
            <w:r w:rsidR="000C2660">
              <w:rPr>
                <w:lang w:val="en-GB"/>
              </w:rPr>
              <w:t>LSGC</w:t>
            </w:r>
            <w:r>
              <w:rPr>
                <w:lang w:val="en-GB"/>
              </w:rPr>
              <w:t>.</w:t>
            </w:r>
          </w:p>
          <w:p w14:paraId="4B043C2F" w14:textId="675DBA61" w:rsidR="00991892" w:rsidRDefault="00F5615D" w:rsidP="00D127EF">
            <w:pPr>
              <w:pStyle w:val="BodyText"/>
              <w:numPr>
                <w:ilvl w:val="0"/>
                <w:numId w:val="2"/>
              </w:numPr>
              <w:tabs>
                <w:tab w:val="left" w:pos="240"/>
              </w:tabs>
              <w:rPr>
                <w:lang w:val="en-GB"/>
              </w:rPr>
            </w:pPr>
            <w:r>
              <w:rPr>
                <w:lang w:val="en-GB"/>
              </w:rPr>
              <w:t xml:space="preserve">(EGI.eu) Accounting: EGI.eu will provide an accounting database and portal that will allow the </w:t>
            </w:r>
            <w:r w:rsidR="000C2660">
              <w:rPr>
                <w:lang w:val="en-GB"/>
              </w:rPr>
              <w:t>LSGC</w:t>
            </w:r>
            <w:r>
              <w:rPr>
                <w:lang w:val="en-GB"/>
              </w:rPr>
              <w:t xml:space="preserve"> to review its usage of EGI resources, together with the messaging infrastructure needed to centrally collect usage records.</w:t>
            </w:r>
          </w:p>
          <w:p w14:paraId="7C85BE79" w14:textId="60D04DB1" w:rsidR="00991892" w:rsidRPr="00F91AFE" w:rsidRDefault="00F5615D" w:rsidP="00D127EF">
            <w:pPr>
              <w:pStyle w:val="BodyText"/>
              <w:numPr>
                <w:ilvl w:val="0"/>
                <w:numId w:val="2"/>
              </w:numPr>
              <w:tabs>
                <w:tab w:val="left" w:pos="240"/>
              </w:tabs>
              <w:rPr>
                <w:lang w:val="en-GB"/>
              </w:rPr>
            </w:pPr>
            <w:r>
              <w:rPr>
                <w:lang w:val="en-GB"/>
              </w:rPr>
              <w:t>(</w:t>
            </w:r>
            <w:r w:rsidR="000C2660">
              <w:rPr>
                <w:lang w:val="en-GB"/>
              </w:rPr>
              <w:t>LSGC</w:t>
            </w:r>
            <w:r>
              <w:rPr>
                <w:lang w:val="en-GB"/>
              </w:rPr>
              <w:t xml:space="preserve">) Availability Computation: </w:t>
            </w:r>
            <w:r w:rsidR="000C2660">
              <w:rPr>
                <w:lang w:val="en-GB"/>
              </w:rPr>
              <w:t>LSGC</w:t>
            </w:r>
            <w:r>
              <w:rPr>
                <w:lang w:val="en-GB"/>
              </w:rPr>
              <w:t xml:space="preserve"> will make use of the EGI availability computation </w:t>
            </w:r>
            <w:r>
              <w:rPr>
                <w:lang w:val="en-GB"/>
              </w:rPr>
              <w:lastRenderedPageBreak/>
              <w:t xml:space="preserve">system (to date, Nagios) to produce VRC-specific availability statistics. Requirements will be provided by </w:t>
            </w:r>
            <w:r w:rsidR="000C2660">
              <w:rPr>
                <w:lang w:val="en-GB"/>
              </w:rPr>
              <w:t>LSGC</w:t>
            </w:r>
            <w:r w:rsidR="0010030B">
              <w:rPr>
                <w:lang w:val="en-GB"/>
              </w:rPr>
              <w:t xml:space="preserve"> </w:t>
            </w:r>
            <w:r>
              <w:rPr>
                <w:lang w:val="en-GB"/>
              </w:rPr>
              <w:t>to EGI</w:t>
            </w:r>
            <w:r w:rsidR="0010030B">
              <w:rPr>
                <w:lang w:val="en-GB"/>
              </w:rPr>
              <w:t>.eu</w:t>
            </w:r>
            <w:r>
              <w:rPr>
                <w:lang w:val="en-GB"/>
              </w:rPr>
              <w:t xml:space="preserve"> on how to enhance the availability assessment system.</w:t>
            </w:r>
          </w:p>
        </w:tc>
      </w:tr>
      <w:tr w:rsidR="00991892"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Default="00F5615D" w:rsidP="00D127EF">
            <w:pPr>
              <w:shd w:val="clear" w:color="auto" w:fill="000000"/>
              <w:snapToGrid w:val="0"/>
              <w:rPr>
                <w:b/>
                <w:color w:val="FFFFFF"/>
              </w:rPr>
            </w:pPr>
            <w:r>
              <w:rPr>
                <w:b/>
                <w:color w:val="FFFFFF"/>
              </w:rPr>
              <w:lastRenderedPageBreak/>
              <w:t>Activity: A.3 User Community Policy and Procedures</w:t>
            </w:r>
          </w:p>
          <w:p w14:paraId="54D614BE" w14:textId="10954549" w:rsidR="00991892" w:rsidRDefault="00F5615D" w:rsidP="00D127EF">
            <w:pPr>
              <w:rPr>
                <w:rFonts w:eastAsia="Calibri"/>
                <w:szCs w:val="22"/>
              </w:rPr>
            </w:pPr>
            <w:r>
              <w:rPr>
                <w:b/>
              </w:rPr>
              <w:t>Parties Involved:</w:t>
            </w:r>
            <w:r>
              <w:t xml:space="preserve"> </w:t>
            </w:r>
            <w:r>
              <w:rPr>
                <w:u w:val="single"/>
              </w:rPr>
              <w:t>EGI.eu Policy Development Manager</w:t>
            </w:r>
            <w:r>
              <w:t xml:space="preserve">, </w:t>
            </w:r>
            <w:r w:rsidR="000C2660">
              <w:t>LSGC</w:t>
            </w:r>
            <w:r w:rsidR="00D127EF">
              <w:t xml:space="preserve"> </w:t>
            </w:r>
            <w:r>
              <w:rPr>
                <w:rFonts w:eastAsia="Calibri"/>
                <w:szCs w:val="22"/>
              </w:rPr>
              <w:t>Service Manager</w:t>
            </w:r>
          </w:p>
          <w:p w14:paraId="33E6936B" w14:textId="22DE5F84" w:rsidR="00991892" w:rsidRDefault="00F5615D" w:rsidP="00D127EF">
            <w:r>
              <w:rPr>
                <w:b/>
              </w:rPr>
              <w:t>Description of work:</w:t>
            </w:r>
            <w:r>
              <w:t xml:space="preserve"> </w:t>
            </w:r>
            <w:r w:rsidR="000C2660">
              <w:t>LSGC</w:t>
            </w:r>
            <w:r>
              <w:t xml:space="preserve"> will have influence through participation in User Community Board (UCB) and other formal bodies to the policies, procedures, services and tools relating to the </w:t>
            </w:r>
            <w:r w:rsidR="000C2660">
              <w:t>LSGC</w:t>
            </w:r>
            <w:r>
              <w:t xml:space="preserve"> support process. Operational services provided through EGI.eu will be accountable through its presence on the </w:t>
            </w:r>
            <w:r w:rsidR="000C2660">
              <w:t>LSGC</w:t>
            </w:r>
            <w:r w:rsidR="00D127EF">
              <w:t xml:space="preserve"> </w:t>
            </w:r>
            <w:r>
              <w:t>management board.</w:t>
            </w:r>
          </w:p>
          <w:p w14:paraId="2FB233E8" w14:textId="77777777" w:rsidR="00991892" w:rsidRDefault="00991892" w:rsidP="00D127EF"/>
          <w:p w14:paraId="627E226C" w14:textId="77777777" w:rsidR="00991892" w:rsidRDefault="00F5615D" w:rsidP="00D127EF">
            <w:pPr>
              <w:pStyle w:val="BodyText"/>
              <w:tabs>
                <w:tab w:val="left" w:pos="240"/>
              </w:tabs>
              <w:ind w:left="240"/>
              <w:rPr>
                <w:b/>
                <w:lang w:val="en-GB"/>
              </w:rPr>
            </w:pPr>
            <w:r>
              <w:rPr>
                <w:b/>
                <w:lang w:val="en-GB"/>
              </w:rPr>
              <w:t>Expected outcome:</w:t>
            </w:r>
          </w:p>
          <w:p w14:paraId="1BFB6C98" w14:textId="396E2B06" w:rsidR="00991892" w:rsidRDefault="000C2660" w:rsidP="00D127EF">
            <w:pPr>
              <w:pStyle w:val="BodyText"/>
              <w:numPr>
                <w:ilvl w:val="0"/>
                <w:numId w:val="6"/>
              </w:numPr>
              <w:tabs>
                <w:tab w:val="left" w:pos="240"/>
              </w:tabs>
              <w:rPr>
                <w:lang w:val="en-GB"/>
              </w:rPr>
            </w:pPr>
            <w:r>
              <w:rPr>
                <w:lang w:val="en-GB"/>
              </w:rPr>
              <w:t>LSGC</w:t>
            </w:r>
            <w:r w:rsidR="00F5615D">
              <w:rPr>
                <w:lang w:val="en-GB"/>
              </w:rPr>
              <w:t xml:space="preserve"> will participate in the UCB and other meetings subject to agreement.</w:t>
            </w:r>
          </w:p>
          <w:p w14:paraId="1781B127" w14:textId="7D46836A" w:rsidR="00991892" w:rsidRDefault="00F5615D" w:rsidP="00D127EF">
            <w:pPr>
              <w:pStyle w:val="BodyText"/>
              <w:numPr>
                <w:ilvl w:val="0"/>
                <w:numId w:val="6"/>
              </w:numPr>
              <w:tabs>
                <w:tab w:val="left" w:pos="240"/>
              </w:tabs>
              <w:rPr>
                <w:lang w:val="en-GB"/>
              </w:rPr>
            </w:pPr>
            <w:r>
              <w:rPr>
                <w:lang w:val="en-GB"/>
              </w:rPr>
              <w:t xml:space="preserve">EGI.eu will participate to the annual </w:t>
            </w:r>
            <w:r w:rsidR="000C2660">
              <w:rPr>
                <w:lang w:val="en-GB"/>
              </w:rPr>
              <w:t>LSGC</w:t>
            </w:r>
            <w:r w:rsidR="00D127EF">
              <w:rPr>
                <w:lang w:val="en-GB"/>
              </w:rPr>
              <w:t xml:space="preserve"> </w:t>
            </w:r>
            <w:r>
              <w:rPr>
                <w:lang w:val="en-GB"/>
              </w:rPr>
              <w:t>meeting and other monthly meetings subject to agreement.</w:t>
            </w:r>
          </w:p>
          <w:p w14:paraId="6575E5E7" w14:textId="77777777" w:rsidR="00991892" w:rsidRDefault="00F5615D" w:rsidP="00D127EF">
            <w:pPr>
              <w:pStyle w:val="BodyText"/>
              <w:numPr>
                <w:ilvl w:val="0"/>
                <w:numId w:val="6"/>
              </w:numPr>
              <w:tabs>
                <w:tab w:val="left" w:pos="240"/>
              </w:tabs>
              <w:rPr>
                <w:lang w:val="en-GB"/>
              </w:rPr>
            </w:pPr>
            <w:r>
              <w:rPr>
                <w:lang w:val="en-GB"/>
              </w:rPr>
              <w:t>The services listed in activity A.2 will be reviewed annually and the list modified as required.</w:t>
            </w:r>
          </w:p>
        </w:tc>
      </w:tr>
      <w:tr w:rsidR="00991892"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Default="00F5615D" w:rsidP="00D127EF">
            <w:pPr>
              <w:shd w:val="clear" w:color="auto" w:fill="000000"/>
              <w:snapToGrid w:val="0"/>
              <w:rPr>
                <w:b/>
              </w:rPr>
            </w:pPr>
            <w:r>
              <w:rPr>
                <w:b/>
                <w:color w:val="FFFFFF"/>
              </w:rPr>
              <w:t>Activity: A.4 Requirements gathering</w:t>
            </w:r>
            <w:r>
              <w:rPr>
                <w:b/>
              </w:rPr>
              <w:t xml:space="preserve"> </w:t>
            </w:r>
          </w:p>
          <w:p w14:paraId="767DD2DC" w14:textId="652C5989" w:rsidR="00991892" w:rsidRDefault="00F5615D" w:rsidP="00D127EF">
            <w:r>
              <w:rPr>
                <w:b/>
              </w:rPr>
              <w:t>Parties Involved</w:t>
            </w:r>
            <w:r>
              <w:rPr>
                <w:b/>
                <w:u w:val="single"/>
              </w:rPr>
              <w:t>:</w:t>
            </w:r>
            <w:r>
              <w:rPr>
                <w:u w:val="single"/>
              </w:rPr>
              <w:t xml:space="preserve"> EGI.eu Chief Community Officer</w:t>
            </w:r>
            <w:r>
              <w:t xml:space="preserve">, EGI.eu Technical Manager, </w:t>
            </w:r>
            <w:r w:rsidR="000C2660">
              <w:t>LSGC</w:t>
            </w:r>
            <w:r w:rsidR="00D127EF">
              <w:t xml:space="preserve"> </w:t>
            </w:r>
            <w:r>
              <w:t>Service Manager</w:t>
            </w:r>
          </w:p>
          <w:p w14:paraId="540F3875" w14:textId="601C64E8" w:rsidR="00991892" w:rsidRDefault="00F5615D" w:rsidP="00D127EF">
            <w:r>
              <w:rPr>
                <w:b/>
              </w:rPr>
              <w:t>Description of work:</w:t>
            </w:r>
            <w:r>
              <w:t xml:space="preserve"> This activity allows the </w:t>
            </w:r>
            <w:r w:rsidR="000C2660">
              <w:t>LSGC</w:t>
            </w:r>
            <w:r>
              <w:t xml:space="preserve"> 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0C2660">
              <w:t>LSGC</w:t>
            </w:r>
            <w:r>
              <w:t xml:space="preserve"> in the form of guidelines, services and workshops to help them capture and prioritise their own requirements. </w:t>
            </w:r>
          </w:p>
          <w:p w14:paraId="66F5C821" w14:textId="77777777" w:rsidR="00991892" w:rsidRDefault="00991892" w:rsidP="00D127EF"/>
          <w:p w14:paraId="7E0B7BD7" w14:textId="77777777" w:rsidR="00991892" w:rsidRDefault="00F5615D" w:rsidP="00D127EF">
            <w:pPr>
              <w:pStyle w:val="BodyText"/>
              <w:ind w:left="240"/>
              <w:rPr>
                <w:lang w:val="en-GB"/>
              </w:rPr>
            </w:pPr>
            <w:r>
              <w:rPr>
                <w:b/>
                <w:lang w:val="en-GB"/>
              </w:rPr>
              <w:t>Expected outcome:</w:t>
            </w:r>
            <w:r>
              <w:rPr>
                <w:lang w:val="en-GB"/>
              </w:rPr>
              <w:t xml:space="preserve"> </w:t>
            </w:r>
          </w:p>
          <w:p w14:paraId="199AEFDA" w14:textId="16F8A987" w:rsidR="00991892" w:rsidRDefault="00F5615D" w:rsidP="00D127EF">
            <w:pPr>
              <w:pStyle w:val="BodyText"/>
              <w:numPr>
                <w:ilvl w:val="0"/>
                <w:numId w:val="2"/>
              </w:numPr>
              <w:tabs>
                <w:tab w:val="left" w:pos="240"/>
              </w:tabs>
              <w:rPr>
                <w:lang w:val="en-GB"/>
              </w:rPr>
            </w:pPr>
            <w:r>
              <w:rPr>
                <w:lang w:val="en-GB"/>
              </w:rPr>
              <w:t xml:space="preserve">Submitted Requirements: Prioritised and well-defined requirements from </w:t>
            </w:r>
            <w:r w:rsidR="000C2660">
              <w:rPr>
                <w:lang w:val="en-GB"/>
              </w:rPr>
              <w:t>LSGC</w:t>
            </w:r>
            <w:r>
              <w:rPr>
                <w:lang w:val="en-GB"/>
              </w:rPr>
              <w:t xml:space="preserve"> submitted as their need arises.</w:t>
            </w:r>
          </w:p>
          <w:p w14:paraId="67F044B3" w14:textId="77777777" w:rsidR="00991892" w:rsidRDefault="00F5615D" w:rsidP="00D127EF">
            <w:pPr>
              <w:pStyle w:val="BodyText"/>
              <w:numPr>
                <w:ilvl w:val="0"/>
                <w:numId w:val="2"/>
              </w:numPr>
              <w:tabs>
                <w:tab w:val="left" w:pos="240"/>
              </w:tabs>
              <w:rPr>
                <w:lang w:val="en-GB"/>
              </w:rPr>
            </w:pPr>
            <w:r>
              <w:rPr>
                <w:lang w:val="en-GB"/>
              </w:rPr>
              <w:t xml:space="preserve">Feedback: EGI.eu will provide regular feedback </w:t>
            </w:r>
            <w:r w:rsidR="00EF49D1">
              <w:rPr>
                <w:lang w:val="en-GB"/>
              </w:rPr>
              <w:t xml:space="preserve">(at least every 3 months) </w:t>
            </w:r>
            <w:r>
              <w:rPr>
                <w:lang w:val="en-GB"/>
              </w:rPr>
              <w:t>on the stat</w:t>
            </w:r>
            <w:r w:rsidR="007C0830">
              <w:rPr>
                <w:lang w:val="en-GB"/>
              </w:rPr>
              <w:t>us of the requirements supplied.</w:t>
            </w:r>
          </w:p>
        </w:tc>
      </w:tr>
      <w:tr w:rsidR="00991892"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Default="00F5615D">
            <w:pPr>
              <w:pStyle w:val="BodyText"/>
              <w:shd w:val="clear" w:color="auto" w:fill="000000"/>
              <w:snapToGrid w:val="0"/>
              <w:jc w:val="left"/>
              <w:rPr>
                <w:b/>
                <w:color w:val="FFFFFF"/>
                <w:lang w:val="en-GB"/>
              </w:rPr>
            </w:pPr>
            <w:r>
              <w:rPr>
                <w:b/>
                <w:color w:val="FFFFFF"/>
                <w:lang w:val="en-GB"/>
              </w:rPr>
              <w:t>Activity: A.5 Dissemination</w:t>
            </w:r>
          </w:p>
          <w:p w14:paraId="4B282776" w14:textId="118EE2E9" w:rsidR="00991892" w:rsidRDefault="00F5615D" w:rsidP="00F91AFE">
            <w:pPr>
              <w:pStyle w:val="BodyText"/>
              <w:jc w:val="left"/>
              <w:rPr>
                <w:lang w:val="en-GB"/>
              </w:rPr>
            </w:pPr>
            <w:r>
              <w:rPr>
                <w:b/>
                <w:lang w:val="en-GB"/>
              </w:rPr>
              <w:t>Parties Involved:</w:t>
            </w:r>
            <w:r>
              <w:rPr>
                <w:lang w:val="en-GB"/>
              </w:rPr>
              <w:t xml:space="preserve">  </w:t>
            </w:r>
            <w:r>
              <w:rPr>
                <w:u w:val="single"/>
                <w:lang w:val="en-GB"/>
              </w:rPr>
              <w:t>EGI.eu Dissemination Manager</w:t>
            </w:r>
            <w:r>
              <w:rPr>
                <w:lang w:val="en-GB"/>
              </w:rPr>
              <w:t xml:space="preserve">, </w:t>
            </w:r>
            <w:r w:rsidR="000C2660">
              <w:rPr>
                <w:lang w:val="en-GB"/>
              </w:rPr>
              <w:t>LSGC</w:t>
            </w:r>
            <w:r w:rsidR="00D127EF">
              <w:rPr>
                <w:lang w:val="en-GB"/>
              </w:rPr>
              <w:t xml:space="preserve"> </w:t>
            </w:r>
            <w:r>
              <w:rPr>
                <w:lang w:val="en-GB"/>
              </w:rPr>
              <w:t>Dissemination Manager</w:t>
            </w:r>
          </w:p>
          <w:p w14:paraId="5E7EBFD8" w14:textId="795B5BA4" w:rsidR="00991892" w:rsidRDefault="00F5615D" w:rsidP="00D127EF">
            <w:pPr>
              <w:pStyle w:val="BodyText"/>
              <w:rPr>
                <w:lang w:val="en-GB"/>
              </w:rPr>
            </w:pPr>
            <w:r>
              <w:rPr>
                <w:b/>
                <w:lang w:val="en-GB"/>
              </w:rPr>
              <w:t xml:space="preserve">Description of work: </w:t>
            </w:r>
            <w:r>
              <w:rPr>
                <w:lang w:val="en-GB"/>
              </w:rPr>
              <w:t xml:space="preserve">The objective of this activity is to maximise the impact of both </w:t>
            </w:r>
            <w:r w:rsidR="000C2660">
              <w:rPr>
                <w:lang w:val="en-GB"/>
              </w:rPr>
              <w:t>LSGC</w:t>
            </w:r>
            <w:r>
              <w:rPr>
                <w:lang w:val="en-GB"/>
              </w:rPr>
              <w:t xml:space="preserve"> and EGI.eu through the efficient coordination of dissemination. This will involve establishing contact points for communication channels, publications as well as sharing timing constraints relating to both parties. </w:t>
            </w:r>
            <w:r w:rsidR="000C2660">
              <w:rPr>
                <w:lang w:val="en-GB"/>
              </w:rPr>
              <w:t>LSGC</w:t>
            </w:r>
            <w:r>
              <w:rPr>
                <w:lang w:val="en-GB"/>
              </w:rPr>
              <w:t xml:space="preserve"> and EGI.eu will collaborate and help each other in the production of dissemination material and also disseminate the progress and results from the collaboration within the EGI.eu community and </w:t>
            </w:r>
            <w:r w:rsidR="000C2660">
              <w:rPr>
                <w:lang w:val="en-GB"/>
              </w:rPr>
              <w:t>LSGC</w:t>
            </w:r>
            <w:r>
              <w:rPr>
                <w:lang w:val="en-GB"/>
              </w:rPr>
              <w:t xml:space="preserve"> </w:t>
            </w:r>
          </w:p>
          <w:p w14:paraId="3F92A37A" w14:textId="77777777" w:rsidR="00991892" w:rsidRDefault="00991892" w:rsidP="00D127EF">
            <w:pPr>
              <w:pStyle w:val="BodyText"/>
              <w:rPr>
                <w:b/>
                <w:color w:val="000000"/>
                <w:lang w:val="en-GB"/>
              </w:rPr>
            </w:pPr>
          </w:p>
          <w:p w14:paraId="77964945" w14:textId="77777777" w:rsidR="00991892" w:rsidRDefault="00F5615D" w:rsidP="00D127EF">
            <w:pPr>
              <w:pStyle w:val="BodyText"/>
              <w:ind w:left="240"/>
              <w:rPr>
                <w:lang w:val="en-GB"/>
              </w:rPr>
            </w:pPr>
            <w:r>
              <w:rPr>
                <w:b/>
                <w:lang w:val="en-GB"/>
              </w:rPr>
              <w:t>Expected outcome:</w:t>
            </w:r>
            <w:r>
              <w:rPr>
                <w:lang w:val="en-GB"/>
              </w:rPr>
              <w:t xml:space="preserve"> </w:t>
            </w:r>
          </w:p>
          <w:p w14:paraId="5B85E6FB" w14:textId="77777777" w:rsidR="00991892" w:rsidRDefault="00F5615D" w:rsidP="00D127EF">
            <w:pPr>
              <w:pStyle w:val="BodyText"/>
              <w:numPr>
                <w:ilvl w:val="0"/>
                <w:numId w:val="5"/>
              </w:numPr>
              <w:rPr>
                <w:lang w:val="en-GB"/>
              </w:rPr>
            </w:pPr>
            <w:r>
              <w:rPr>
                <w:lang w:val="en-GB"/>
              </w:rPr>
              <w:t>Launch: advertise the start of the collaboration in each Party’s website with a dedicated static page, article and press releases (within 1 month),</w:t>
            </w:r>
          </w:p>
          <w:p w14:paraId="3AFB2265" w14:textId="297E9BFF" w:rsidR="00991892" w:rsidRDefault="00F5615D" w:rsidP="00D127EF">
            <w:pPr>
              <w:pStyle w:val="BodyText"/>
              <w:numPr>
                <w:ilvl w:val="0"/>
                <w:numId w:val="5"/>
              </w:numPr>
              <w:tabs>
                <w:tab w:val="left" w:pos="240"/>
              </w:tabs>
              <w:rPr>
                <w:lang w:val="en-GB"/>
              </w:rPr>
            </w:pPr>
            <w:r>
              <w:rPr>
                <w:lang w:val="en-GB"/>
              </w:rPr>
              <w:t xml:space="preserve">Reporting: </w:t>
            </w:r>
            <w:r w:rsidR="000C2660">
              <w:rPr>
                <w:lang w:val="en-GB"/>
              </w:rPr>
              <w:t>LSGC</w:t>
            </w:r>
            <w:r>
              <w:rPr>
                <w:lang w:val="en-GB"/>
              </w:rPr>
              <w:t xml:space="preserve"> will be invited to contribute to EGI.eu’s promotional materials and publications to reflect the collaboration between the two parties,</w:t>
            </w:r>
          </w:p>
          <w:p w14:paraId="4F635628" w14:textId="40DA5467" w:rsidR="00991892" w:rsidRDefault="00F5615D" w:rsidP="00D127EF">
            <w:pPr>
              <w:pStyle w:val="BodyText"/>
              <w:numPr>
                <w:ilvl w:val="0"/>
                <w:numId w:val="5"/>
              </w:numPr>
              <w:rPr>
                <w:lang w:val="en-GB"/>
              </w:rPr>
            </w:pPr>
            <w:r>
              <w:rPr>
                <w:lang w:val="en-GB"/>
              </w:rPr>
              <w:t xml:space="preserve">Events: joint sessions at EGI.eu and </w:t>
            </w:r>
            <w:r w:rsidR="000C2660">
              <w:rPr>
                <w:lang w:val="en-GB"/>
              </w:rPr>
              <w:t>LSGC</w:t>
            </w:r>
            <w:r>
              <w:rPr>
                <w:lang w:val="en-GB"/>
              </w:rPr>
              <w:t xml:space="preserve"> events will be planned in order to disseminate the </w:t>
            </w:r>
            <w:r>
              <w:rPr>
                <w:lang w:val="en-GB"/>
              </w:rPr>
              <w:lastRenderedPageBreak/>
              <w:t>progress and results of the collaboration,</w:t>
            </w:r>
          </w:p>
          <w:p w14:paraId="30ED11BA" w14:textId="11351248" w:rsidR="00991892" w:rsidRDefault="00F5615D" w:rsidP="00D127EF">
            <w:pPr>
              <w:pStyle w:val="BodyText"/>
              <w:numPr>
                <w:ilvl w:val="0"/>
                <w:numId w:val="5"/>
              </w:numPr>
              <w:snapToGrid w:val="0"/>
              <w:rPr>
                <w:lang w:val="en-GB"/>
              </w:rPr>
            </w:pPr>
            <w:r>
              <w:rPr>
                <w:lang w:val="en-GB"/>
              </w:rPr>
              <w:t xml:space="preserve">Publications: inform EGI.eu of any scientific/academic publications published by the </w:t>
            </w:r>
            <w:r w:rsidR="000C2660">
              <w:rPr>
                <w:lang w:val="en-GB"/>
              </w:rPr>
              <w:t>LSGC</w:t>
            </w:r>
            <w:r>
              <w:rPr>
                <w:lang w:val="en-GB"/>
              </w:rPr>
              <w:t xml:space="preserve"> that use the EGI, and EGI.eu will inform </w:t>
            </w:r>
            <w:r w:rsidR="000C2660">
              <w:rPr>
                <w:lang w:val="en-GB"/>
              </w:rPr>
              <w:t>LSGC</w:t>
            </w:r>
            <w:r>
              <w:rPr>
                <w:lang w:val="en-GB"/>
              </w:rPr>
              <w:t xml:space="preserve"> of publications that refer to </w:t>
            </w:r>
            <w:r w:rsidR="000C2660">
              <w:rPr>
                <w:lang w:val="en-GB"/>
              </w:rPr>
              <w:t>LSGC</w:t>
            </w:r>
            <w:r>
              <w:rPr>
                <w:lang w:val="en-GB"/>
              </w:rPr>
              <w:t>. This bi-directional communication will ensure that each party is being accurately represented by the other.</w:t>
            </w:r>
          </w:p>
        </w:tc>
      </w:tr>
    </w:tbl>
    <w:p w14:paraId="20529B3F" w14:textId="77777777" w:rsidR="00991892" w:rsidRDefault="00991892">
      <w:pPr>
        <w:suppressAutoHyphens w:val="0"/>
        <w:autoSpaceDE w:val="0"/>
        <w:spacing w:before="0" w:after="0"/>
        <w:jc w:val="left"/>
      </w:pPr>
    </w:p>
    <w:p w14:paraId="1C1A76E3" w14:textId="77777777" w:rsidR="00991892"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66662616"/>
      <w:bookmarkEnd w:id="21"/>
      <w:bookmarkEnd w:id="22"/>
      <w:bookmarkEnd w:id="23"/>
      <w:bookmarkEnd w:id="24"/>
      <w:r>
        <w:t>Article 4: Timeline and Reporting</w:t>
      </w:r>
      <w:bookmarkEnd w:id="25"/>
    </w:p>
    <w:p w14:paraId="3E4FA261" w14:textId="77777777" w:rsidR="00991892" w:rsidRDefault="00F5615D">
      <w:pPr>
        <w:pStyle w:val="BodyText"/>
      </w:pPr>
      <w:r>
        <w:rPr>
          <w:bCs w:val="0"/>
        </w:rPr>
        <w:t xml:space="preserve">The EGI.eu Policy Development Team (PDT) will coordinate the periodic review of the progress of the activities defined in Article 3 (Joint Work Plan), follow-up the milestones defined below and distribute reports to both Parties. </w:t>
      </w:r>
      <w: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Default="00991892">
      <w:pPr>
        <w:pStyle w:val="BodyText"/>
        <w:rPr>
          <w:bCs w:val="0"/>
        </w:rPr>
      </w:pPr>
    </w:p>
    <w:tbl>
      <w:tblPr>
        <w:tblW w:w="0" w:type="auto"/>
        <w:tblInd w:w="-35" w:type="dxa"/>
        <w:tblLayout w:type="fixed"/>
        <w:tblLook w:val="0000" w:firstRow="0" w:lastRow="0" w:firstColumn="0" w:lastColumn="0" w:noHBand="0" w:noVBand="0"/>
      </w:tblPr>
      <w:tblGrid>
        <w:gridCol w:w="1844"/>
        <w:gridCol w:w="1560"/>
        <w:gridCol w:w="5695"/>
      </w:tblGrid>
      <w:tr w:rsidR="00270DF3"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Default="00F5615D">
            <w:pPr>
              <w:pStyle w:val="BodyText"/>
              <w:keepNext/>
              <w:tabs>
                <w:tab w:val="right" w:pos="6096"/>
              </w:tabs>
              <w:snapToGrid w:val="0"/>
              <w:rPr>
                <w:b/>
                <w:bCs w:val="0"/>
                <w:szCs w:val="22"/>
                <w:lang w:val="en-GB"/>
              </w:rPr>
            </w:pPr>
            <w:r>
              <w:rPr>
                <w:b/>
                <w:bCs w:val="0"/>
                <w:lang w:val="en-GB"/>
              </w:rPr>
              <w:t xml:space="preserve"> </w:t>
            </w:r>
            <w:r>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Default="00F5615D">
            <w:pPr>
              <w:pStyle w:val="BodyText"/>
              <w:snapToGrid w:val="0"/>
              <w:rPr>
                <w:b/>
                <w:bCs w:val="0"/>
                <w:szCs w:val="22"/>
                <w:lang w:val="en-GB"/>
              </w:rPr>
            </w:pPr>
            <w:r>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Default="00F5615D">
            <w:pPr>
              <w:pStyle w:val="BodyText"/>
              <w:snapToGrid w:val="0"/>
              <w:rPr>
                <w:b/>
                <w:bCs w:val="0"/>
                <w:szCs w:val="22"/>
                <w:lang w:val="en-GB"/>
              </w:rPr>
            </w:pPr>
            <w:r>
              <w:rPr>
                <w:b/>
                <w:bCs w:val="0"/>
                <w:szCs w:val="22"/>
                <w:lang w:val="en-GB"/>
              </w:rPr>
              <w:t>Achievement</w:t>
            </w:r>
          </w:p>
        </w:tc>
      </w:tr>
      <w:tr w:rsidR="00270DF3"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77777777" w:rsidR="00991892" w:rsidRDefault="00F5615D">
            <w:pPr>
              <w:pStyle w:val="BodyText"/>
              <w:snapToGrid w:val="0"/>
              <w:rPr>
                <w:bCs w:val="0"/>
                <w:szCs w:val="22"/>
                <w:lang w:val="en-GB"/>
              </w:rPr>
            </w:pPr>
            <w:r>
              <w:rPr>
                <w:bCs w:val="0"/>
                <w:szCs w:val="22"/>
                <w:lang w:val="en-GB"/>
              </w:rPr>
              <w:t>Month 1</w:t>
            </w:r>
          </w:p>
        </w:tc>
        <w:tc>
          <w:tcPr>
            <w:tcW w:w="1560" w:type="dxa"/>
            <w:tcBorders>
              <w:top w:val="single" w:sz="4" w:space="0" w:color="000000"/>
              <w:left w:val="single" w:sz="4" w:space="0" w:color="000000"/>
              <w:bottom w:val="single" w:sz="4" w:space="0" w:color="000000"/>
            </w:tcBorders>
            <w:shd w:val="clear" w:color="auto" w:fill="auto"/>
          </w:tcPr>
          <w:p w14:paraId="4366FA69" w14:textId="77777777" w:rsidR="00991892" w:rsidRDefault="00F5615D">
            <w:pPr>
              <w:pStyle w:val="BodyText"/>
              <w:snapToGrid w:val="0"/>
              <w:rPr>
                <w:bCs w:val="0"/>
                <w:szCs w:val="22"/>
                <w:lang w:val="en-GB"/>
              </w:rPr>
            </w:pPr>
            <w:r>
              <w:rPr>
                <w:bCs w:val="0"/>
                <w:szCs w:val="22"/>
                <w:lang w:val="en-GB"/>
              </w:rPr>
              <w:t>A.6</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Default="00F5615D">
            <w:pPr>
              <w:pStyle w:val="BodyText"/>
              <w:snapToGrid w:val="0"/>
              <w:rPr>
                <w:bCs w:val="0"/>
                <w:szCs w:val="22"/>
                <w:lang w:val="en-GB"/>
              </w:rPr>
            </w:pPr>
            <w:r>
              <w:rPr>
                <w:bCs w:val="0"/>
                <w:szCs w:val="22"/>
                <w:lang w:val="en-GB"/>
              </w:rPr>
              <w:t>Both Parties to announce the collaboration agreement on their web sites.</w:t>
            </w:r>
          </w:p>
        </w:tc>
      </w:tr>
      <w:tr w:rsidR="00270DF3"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7777777" w:rsidR="00991892" w:rsidRDefault="00F5615D">
            <w:pPr>
              <w:pStyle w:val="BodyText"/>
              <w:snapToGrid w:val="0"/>
              <w:rPr>
                <w:bCs w:val="0"/>
                <w:szCs w:val="22"/>
                <w:lang w:val="en-GB"/>
              </w:rPr>
            </w:pPr>
            <w:r>
              <w:rPr>
                <w:bCs w:val="0"/>
                <w:szCs w:val="22"/>
                <w:lang w:val="en-GB"/>
              </w:rPr>
              <w:t>Month 1</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Default="00F5615D">
            <w:pPr>
              <w:snapToGrid w:val="0"/>
            </w:pPr>
            <w:r>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10782946" w:rsidR="00991892" w:rsidRDefault="00F5615D">
            <w:pPr>
              <w:snapToGrid w:val="0"/>
            </w:pPr>
            <w:r>
              <w:t xml:space="preserve">Outline </w:t>
            </w:r>
            <w:r w:rsidR="000C2660">
              <w:t>LSGC</w:t>
            </w:r>
            <w:r>
              <w:t>’s areas of expertise</w:t>
            </w:r>
          </w:p>
        </w:tc>
      </w:tr>
      <w:tr w:rsidR="00270DF3"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77777777" w:rsidR="00991892" w:rsidRDefault="00F5615D">
            <w:pPr>
              <w:pStyle w:val="BodyText"/>
              <w:snapToGrid w:val="0"/>
              <w:rPr>
                <w:bCs w:val="0"/>
                <w:szCs w:val="22"/>
                <w:lang w:val="en-GB"/>
              </w:rPr>
            </w:pPr>
            <w:r>
              <w:rPr>
                <w:bCs w:val="0"/>
                <w:szCs w:val="22"/>
                <w:lang w:val="en-GB"/>
              </w:rPr>
              <w:t>Month 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Default="00F5615D">
            <w:pPr>
              <w:snapToGrid w:val="0"/>
            </w:pPr>
            <w:r>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20648AEE" w:rsidR="00991892" w:rsidRDefault="00F5615D">
            <w:pPr>
              <w:snapToGrid w:val="0"/>
            </w:pPr>
            <w:r>
              <w:t xml:space="preserve">List of applications and services needed by </w:t>
            </w:r>
            <w:r w:rsidR="000C2660">
              <w:t>LSGC</w:t>
            </w:r>
            <w:r>
              <w:t xml:space="preserve"> from the EGI community.</w:t>
            </w:r>
          </w:p>
        </w:tc>
      </w:tr>
      <w:tr w:rsidR="00270DF3"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Default="00F5615D">
            <w:pPr>
              <w:pStyle w:val="BodyText"/>
              <w:snapToGrid w:val="0"/>
              <w:rPr>
                <w:bCs w:val="0"/>
                <w:szCs w:val="22"/>
                <w:lang w:val="en-GB"/>
              </w:rPr>
            </w:pPr>
            <w:r>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Default="00F5615D">
            <w:pPr>
              <w:snapToGrid w:val="0"/>
            </w:pPr>
            <w:r>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4862EBDC" w:rsidR="00991892" w:rsidRDefault="00F5615D">
            <w:pPr>
              <w:snapToGrid w:val="0"/>
            </w:pPr>
            <w:r>
              <w:t xml:space="preserve">List of applications and services that </w:t>
            </w:r>
            <w:r w:rsidR="000C2660">
              <w:t>LSGC</w:t>
            </w:r>
            <w:r>
              <w:t xml:space="preserve"> can offer to the EGI community.</w:t>
            </w:r>
          </w:p>
        </w:tc>
      </w:tr>
      <w:tr w:rsidR="00270DF3"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Default="00F5615D">
            <w:pPr>
              <w:snapToGrid w:val="0"/>
            </w:pPr>
            <w:r>
              <w:t>Annually</w:t>
            </w:r>
          </w:p>
          <w:p w14:paraId="31B922C0" w14:textId="77777777" w:rsidR="0099189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Default="00F5615D">
            <w:pPr>
              <w:snapToGrid w:val="0"/>
            </w:pPr>
            <w:r>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79ED3B49" w:rsidR="00991892" w:rsidRDefault="00F5615D">
            <w:pPr>
              <w:snapToGrid w:val="0"/>
            </w:pPr>
            <w:r>
              <w:t xml:space="preserve">Summary of the main achievements, open issues and future plans related to the collaboration between </w:t>
            </w:r>
            <w:r w:rsidR="000C2660">
              <w:t>LSGC</w:t>
            </w:r>
            <w:r w:rsidR="00D127EF">
              <w:t xml:space="preserve"> </w:t>
            </w:r>
            <w:r>
              <w:t>and EGI.eu. The input must cover all of the activities that are defined in the Joint Work Plan section of the signed MoU.</w:t>
            </w:r>
          </w:p>
        </w:tc>
      </w:tr>
      <w:tr w:rsidR="00270DF3"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Default="00F5615D">
            <w:pPr>
              <w:snapToGrid w:val="0"/>
            </w:pPr>
            <w:r>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Default="00F5615D">
            <w:pPr>
              <w:snapToGrid w:val="0"/>
            </w:pPr>
            <w:r>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Default="00F5615D">
            <w:pPr>
              <w:snapToGrid w:val="0"/>
            </w:pPr>
            <w:r>
              <w:t>Participation in UCB – with a minimum of two physical meetings per year</w:t>
            </w:r>
          </w:p>
        </w:tc>
      </w:tr>
      <w:tr w:rsidR="00270DF3"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6330A644" w:rsidR="00991892" w:rsidRDefault="00F5615D">
            <w:pPr>
              <w:snapToGrid w:val="0"/>
            </w:pPr>
            <w:r>
              <w:t xml:space="preserve">As determined by </w:t>
            </w:r>
            <w:r w:rsidR="000C2660">
              <w:t>LSGC</w:t>
            </w:r>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Default="00F5615D">
            <w:pPr>
              <w:snapToGrid w:val="0"/>
            </w:pPr>
            <w:r>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Default="00F5615D">
            <w:pPr>
              <w:snapToGrid w:val="0"/>
            </w:pPr>
            <w:r>
              <w:t>Updated and prioritised requirements from the community</w:t>
            </w:r>
          </w:p>
        </w:tc>
      </w:tr>
      <w:tr w:rsidR="00270DF3"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Default="00F5615D">
            <w:pPr>
              <w:snapToGrid w:val="0"/>
            </w:pPr>
            <w:r>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Default="00F5615D">
            <w:pPr>
              <w:snapToGrid w:val="0"/>
            </w:pPr>
            <w:r>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Default="00F5615D">
            <w:pPr>
              <w:snapToGrid w:val="0"/>
            </w:pPr>
            <w:r>
              <w:t xml:space="preserve">Feedback from EGI on progress on requirements </w:t>
            </w:r>
          </w:p>
        </w:tc>
      </w:tr>
    </w:tbl>
    <w:p w14:paraId="6E52894B" w14:textId="77777777" w:rsidR="008F7AE8" w:rsidRDefault="008F7AE8">
      <w:pPr>
        <w:suppressAutoHyphens w:val="0"/>
        <w:autoSpaceDE w:val="0"/>
        <w:spacing w:before="0" w:after="0"/>
        <w:jc w:val="left"/>
      </w:pPr>
    </w:p>
    <w:p w14:paraId="6F69F40F" w14:textId="77777777" w:rsidR="0099189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66662617"/>
      <w:bookmarkEnd w:id="26"/>
      <w:bookmarkEnd w:id="27"/>
      <w:bookmarkEnd w:id="28"/>
      <w:bookmarkEnd w:id="29"/>
      <w:r>
        <w:t>Article 5: Communication</w:t>
      </w:r>
      <w:bookmarkEnd w:id="30"/>
    </w:p>
    <w:p w14:paraId="4EC4E05B" w14:textId="77777777" w:rsidR="00991892" w:rsidRDefault="00F5615D">
      <w:r>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Default="00991892"/>
    <w:p w14:paraId="32FF42AD" w14:textId="77777777" w:rsidR="00991892" w:rsidRDefault="00F5615D">
      <w:r>
        <w:t>Joint working groups may be established to examine, in detail, proposals in areas assigned to them by the Parties referred to in Article 3 (Joint Work Plan) and to make recommendations to the Parties.</w:t>
      </w:r>
    </w:p>
    <w:p w14:paraId="05ADC6FC" w14:textId="77777777" w:rsidR="00991892" w:rsidRDefault="00991892"/>
    <w:p w14:paraId="76B766BE" w14:textId="77777777" w:rsidR="00991892" w:rsidRDefault="00F5615D">
      <w:r>
        <w:t xml:space="preserve">Each Party shall designate a “point of contact” that will be responsible for monitoring the implementation of this MoU and for taking measures to assist in the further development of </w:t>
      </w:r>
      <w:r>
        <w:lastRenderedPageBreak/>
        <w:t>cooperative activities. Such points of contact shall be the ordinary channel for the Parties' communication of proposals for cooperation.</w:t>
      </w:r>
      <w:r w:rsidRPr="00D51983">
        <w:rPr>
          <w:rStyle w:val="FootnoteReference"/>
        </w:rPr>
        <w:footnoteReference w:id="5"/>
      </w:r>
    </w:p>
    <w:p w14:paraId="74ED85E0" w14:textId="77777777" w:rsidR="00991892" w:rsidRDefault="00991892">
      <w:pPr>
        <w:pStyle w:val="BodyText"/>
        <w:rPr>
          <w:bCs w:val="0"/>
        </w:rPr>
      </w:pPr>
    </w:p>
    <w:p w14:paraId="5735D025" w14:textId="77777777" w:rsidR="00991892" w:rsidRDefault="00F5615D">
      <w:pPr>
        <w:pStyle w:val="BodyText"/>
      </w:pPr>
      <w:r>
        <w:t>The primary points of contact for each Party are:</w:t>
      </w:r>
    </w:p>
    <w:p w14:paraId="467EF954" w14:textId="77777777" w:rsidR="00991892" w:rsidRDefault="00F5615D">
      <w:pPr>
        <w:pStyle w:val="BodyText"/>
      </w:pPr>
      <w:r>
        <w:tab/>
        <w:t>EGI.eu:  Sergio Andreozzi, Policy Development Manager</w:t>
      </w:r>
    </w:p>
    <w:p w14:paraId="102FD5D9" w14:textId="77777777" w:rsidR="00991892" w:rsidRDefault="00F5615D">
      <w:pPr>
        <w:pStyle w:val="BodyText"/>
      </w:pPr>
      <w:r>
        <w:t xml:space="preserve">                     EGI.eu – Science Park 105 – 1098 XG Amsterdam, the Netherlands</w:t>
      </w:r>
    </w:p>
    <w:p w14:paraId="162BA081" w14:textId="77777777" w:rsidR="00991892" w:rsidRDefault="00F5615D">
      <w:pPr>
        <w:pStyle w:val="BodyText"/>
      </w:pPr>
      <w:r>
        <w:t xml:space="preserve">                     Tel: +31 (0)20 592 2285 E-mail: Sergio.andreozzi@egi.eu</w:t>
      </w:r>
    </w:p>
    <w:p w14:paraId="22B930F5" w14:textId="77777777" w:rsidR="00991892" w:rsidRDefault="00991892">
      <w:pPr>
        <w:pStyle w:val="BodyText"/>
      </w:pPr>
    </w:p>
    <w:p w14:paraId="3597F468" w14:textId="1BE203F1" w:rsidR="00991892" w:rsidRDefault="00F5615D">
      <w:pPr>
        <w:pStyle w:val="BodyText"/>
      </w:pPr>
      <w:r>
        <w:tab/>
      </w:r>
      <w:r w:rsidR="000C2660">
        <w:t>LSGC VRC</w:t>
      </w:r>
      <w:r>
        <w:t xml:space="preserve">:  Tristan Glatard, </w:t>
      </w:r>
      <w:r w:rsidR="000C2660">
        <w:t>LSGC</w:t>
      </w:r>
      <w:r>
        <w:t xml:space="preserve"> </w:t>
      </w:r>
      <w:r w:rsidR="000C2660">
        <w:t xml:space="preserve">VRC </w:t>
      </w:r>
      <w:r>
        <w:t>coordinator</w:t>
      </w:r>
    </w:p>
    <w:p w14:paraId="2188059C" w14:textId="77777777" w:rsidR="00991892" w:rsidRDefault="00F5615D">
      <w:pPr>
        <w:pStyle w:val="BodyText"/>
      </w:pPr>
      <w:r>
        <w:tab/>
      </w:r>
      <w:r>
        <w:tab/>
      </w:r>
      <w:r>
        <w:tab/>
        <w:t>CREATIS, INSA, Bât B. Pascal – 7 avenue J. Capelle, 69621 Villeurbanne cedex, France</w:t>
      </w:r>
    </w:p>
    <w:p w14:paraId="7A4C049D" w14:textId="77777777" w:rsidR="00991892" w:rsidRDefault="00F5615D">
      <w:pPr>
        <w:pStyle w:val="BodyText"/>
      </w:pPr>
      <w:r>
        <w:tab/>
      </w:r>
      <w:r>
        <w:tab/>
      </w:r>
      <w:r>
        <w:tab/>
        <w:t>Tel: +33 (0) 4 72 43 72 99 ; email: glatard@creatis.insa-lyon.fr</w:t>
      </w:r>
    </w:p>
    <w:p w14:paraId="5159FE29" w14:textId="77777777" w:rsidR="00991892" w:rsidRDefault="00991892">
      <w:pPr>
        <w:pStyle w:val="BodyText"/>
      </w:pPr>
    </w:p>
    <w:p w14:paraId="04783FF1" w14:textId="0F07089C" w:rsidR="00991892" w:rsidRDefault="00F5615D">
      <w:pPr>
        <w:pStyle w:val="BodyText"/>
        <w:rPr>
          <w:i/>
        </w:rPr>
      </w:pPr>
      <w:r>
        <w:t xml:space="preserve">Questions of principle or problems that cannot be solved at primary contact level will be taken to the EGI.eu Director and the </w:t>
      </w:r>
      <w:r w:rsidR="000C2660">
        <w:t>LSGC VRC</w:t>
      </w:r>
      <w:r w:rsidR="00D127EF">
        <w:rPr>
          <w:lang w:val="en-GB"/>
        </w:rPr>
        <w:t xml:space="preserve"> </w:t>
      </w:r>
      <w:r>
        <w:t>coordinator</w:t>
      </w:r>
      <w:r>
        <w:rPr>
          <w:i/>
        </w:rPr>
        <w:t>.</w:t>
      </w:r>
    </w:p>
    <w:p w14:paraId="1439BA40" w14:textId="77777777" w:rsidR="00991892" w:rsidRDefault="00991892">
      <w:pPr>
        <w:pStyle w:val="BodyText"/>
        <w:rPr>
          <w:i/>
        </w:rPr>
      </w:pPr>
    </w:p>
    <w:p w14:paraId="05AAD77C" w14:textId="77777777" w:rsidR="0099189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66662618"/>
      <w:bookmarkEnd w:id="31"/>
      <w:bookmarkEnd w:id="32"/>
      <w:bookmarkEnd w:id="33"/>
      <w:bookmarkEnd w:id="34"/>
      <w:r>
        <w:t>Article 6: participation in EGI.eu GROUPS</w:t>
      </w:r>
      <w:bookmarkEnd w:id="35"/>
      <w:r>
        <w:t xml:space="preserve"> </w:t>
      </w:r>
    </w:p>
    <w:p w14:paraId="0619664C" w14:textId="2FB0A66E" w:rsidR="00991892" w:rsidRDefault="000C2660">
      <w:pPr>
        <w:pStyle w:val="LightGrid-Accent31"/>
        <w:spacing w:line="240" w:lineRule="auto"/>
        <w:ind w:left="0"/>
        <w:jc w:val="both"/>
        <w:rPr>
          <w:rFonts w:ascii="Times New Roman" w:hAnsi="Times New Roman"/>
          <w:bCs/>
          <w:szCs w:val="24"/>
        </w:rPr>
      </w:pPr>
      <w:r>
        <w:rPr>
          <w:rFonts w:ascii="Times New Roman" w:hAnsi="Times New Roman"/>
          <w:bCs/>
          <w:szCs w:val="24"/>
        </w:rPr>
        <w:t>LSGC</w:t>
      </w:r>
      <w:r w:rsidR="00F5615D">
        <w:rPr>
          <w:rFonts w:ascii="Times New Roman" w:hAnsi="Times New Roman"/>
          <w:i/>
        </w:rPr>
        <w:t xml:space="preserve"> </w:t>
      </w:r>
      <w:r w:rsidR="00F5615D">
        <w:rPr>
          <w:rFonts w:ascii="Times New Roman" w:hAnsi="Times New Roman"/>
          <w:bCs/>
          <w:szCs w:val="24"/>
        </w:rPr>
        <w:t>agrees to name a technical representative (with deputy) for the EGI.eu User Community Board (UCB). Further information about the EGI UCB can be found in the Terms of Reference for the UCB which is available on request.</w:t>
      </w:r>
    </w:p>
    <w:p w14:paraId="17763892" w14:textId="03EE7574" w:rsidR="00991892" w:rsidRDefault="000C2660">
      <w:pPr>
        <w:pStyle w:val="LightGrid-Accent31"/>
        <w:spacing w:line="240" w:lineRule="auto"/>
        <w:ind w:left="0"/>
        <w:jc w:val="both"/>
        <w:rPr>
          <w:rFonts w:ascii="Times New Roman" w:hAnsi="Times New Roman"/>
          <w:bCs/>
          <w:szCs w:val="24"/>
        </w:rPr>
      </w:pPr>
      <w:r>
        <w:rPr>
          <w:rFonts w:ascii="Times New Roman" w:hAnsi="Times New Roman"/>
          <w:bCs/>
          <w:szCs w:val="24"/>
        </w:rPr>
        <w:t>LSGC</w:t>
      </w:r>
      <w:r w:rsidR="00F5615D">
        <w:rPr>
          <w:rFonts w:ascii="Times New Roman" w:hAnsi="Times New Roman"/>
          <w:bCs/>
          <w:szCs w:val="24"/>
        </w:rPr>
        <w:t xml:space="preserve"> may be asked to nominate representatives to serve on other advisory groups as appropriate. For example, this might include the User Services Advisory Group (USAG). USAG terms of reference for USAG are available on request.</w:t>
      </w:r>
    </w:p>
    <w:p w14:paraId="2D64ED0A" w14:textId="58F366C5" w:rsidR="00991892" w:rsidRDefault="000C2660">
      <w:pPr>
        <w:pStyle w:val="LightGrid-Accent31"/>
        <w:spacing w:line="240" w:lineRule="auto"/>
        <w:ind w:left="0"/>
        <w:jc w:val="both"/>
        <w:rPr>
          <w:rFonts w:ascii="Times New Roman" w:hAnsi="Times New Roman"/>
          <w:bCs/>
          <w:szCs w:val="24"/>
        </w:rPr>
      </w:pPr>
      <w:r>
        <w:rPr>
          <w:rFonts w:ascii="Times New Roman" w:hAnsi="Times New Roman"/>
          <w:bCs/>
          <w:szCs w:val="24"/>
        </w:rPr>
        <w:t>LSGC</w:t>
      </w:r>
      <w:r w:rsidR="00F5615D">
        <w:rPr>
          <w:rFonts w:ascii="Times New Roman" w:hAnsi="Times New Roman"/>
          <w:bCs/>
          <w:szCs w:val="24"/>
        </w:rPr>
        <w:t xml:space="preserve"> will accept and comply with EGI.eu’s policies and procedures relating to the use of EGI.eu’s production infrastructure.</w:t>
      </w:r>
    </w:p>
    <w:p w14:paraId="13E674B9" w14:textId="77777777" w:rsidR="00991892" w:rsidRDefault="00991892"/>
    <w:p w14:paraId="0B1899C1" w14:textId="77777777" w:rsidR="0099189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66662619"/>
      <w:bookmarkEnd w:id="36"/>
      <w:bookmarkEnd w:id="37"/>
      <w:bookmarkEnd w:id="38"/>
      <w:bookmarkEnd w:id="39"/>
      <w:r>
        <w:t>Article 7: Rights and Responsibilities</w:t>
      </w:r>
      <w:bookmarkEnd w:id="40"/>
    </w:p>
    <w:p w14:paraId="49CF2B99" w14:textId="77777777" w:rsidR="00991892" w:rsidRDefault="00F5615D">
      <w:pPr>
        <w:pStyle w:val="BodyText"/>
        <w:rPr>
          <w:bCs w:val="0"/>
        </w:rPr>
      </w:pPr>
      <w:r>
        <w:rPr>
          <w:bCs w:val="0"/>
        </w:rPr>
        <w:t xml:space="preserve">The procedure is set out in Annex 3. </w:t>
      </w:r>
    </w:p>
    <w:p w14:paraId="2BC8660C" w14:textId="77777777" w:rsidR="00991892" w:rsidRDefault="00991892">
      <w:pPr>
        <w:pStyle w:val="BodyText"/>
        <w:rPr>
          <w:bCs w:val="0"/>
        </w:rPr>
      </w:pPr>
    </w:p>
    <w:p w14:paraId="41FFAF8E" w14:textId="77777777" w:rsidR="0099189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66662620"/>
      <w:bookmarkEnd w:id="41"/>
      <w:bookmarkEnd w:id="42"/>
      <w:bookmarkEnd w:id="43"/>
      <w:bookmarkEnd w:id="44"/>
      <w:r>
        <w:t>Article 8: Funding</w:t>
      </w:r>
      <w:bookmarkEnd w:id="45"/>
    </w:p>
    <w:p w14:paraId="08FEA239" w14:textId="77777777" w:rsidR="00991892" w:rsidRDefault="00F5615D">
      <w:r>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Default="00991892"/>
    <w:p w14:paraId="02812C07" w14:textId="77777777" w:rsidR="00991892" w:rsidRDefault="00F5615D">
      <w:r>
        <w:t>Each Party shall make available free of charge to the other Party the office accommodation and services.</w:t>
      </w:r>
    </w:p>
    <w:p w14:paraId="3082C875" w14:textId="77777777" w:rsidR="00991892" w:rsidRDefault="00991892"/>
    <w:p w14:paraId="24510806" w14:textId="77777777" w:rsidR="00991892" w:rsidRDefault="00F5615D">
      <w:r>
        <w:lastRenderedPageBreak/>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53AD9EA7" w14:textId="77777777" w:rsidR="00991892" w:rsidRDefault="00991892"/>
    <w:p w14:paraId="46AC49A7" w14:textId="77777777" w:rsidR="0099189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66662621"/>
      <w:bookmarkEnd w:id="46"/>
      <w:bookmarkEnd w:id="47"/>
      <w:bookmarkEnd w:id="48"/>
      <w:bookmarkEnd w:id="49"/>
      <w:r>
        <w:t>Article 9: Entry into force, duration and termination</w:t>
      </w:r>
      <w:bookmarkEnd w:id="50"/>
    </w:p>
    <w:p w14:paraId="5A927577" w14:textId="77777777" w:rsidR="00991892" w:rsidRDefault="00F5615D">
      <w:pPr>
        <w:pStyle w:val="BodyText"/>
      </w:pPr>
      <w:r>
        <w:t>This MoU will enter into force when signed by the authorized representatives of the Parties and shall remain in force for a renewable 99-year period,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3FB1425A" w14:textId="77777777" w:rsidR="00991892" w:rsidRDefault="00991892">
      <w:pPr>
        <w:pStyle w:val="BodyText"/>
      </w:pPr>
    </w:p>
    <w:p w14:paraId="0E4B54A9" w14:textId="77777777" w:rsidR="0099189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66662622"/>
      <w:bookmarkEnd w:id="51"/>
      <w:bookmarkEnd w:id="52"/>
      <w:bookmarkEnd w:id="53"/>
      <w:bookmarkEnd w:id="54"/>
      <w:r>
        <w:t>Article 10: Amendments</w:t>
      </w:r>
      <w:bookmarkEnd w:id="55"/>
    </w:p>
    <w:p w14:paraId="7AFB8253" w14:textId="77777777" w:rsidR="00991892" w:rsidRDefault="00F5615D">
      <w:r>
        <w:t>The MoU may be amended by written agreement of the Parties. Amendments shall be valid only if signed by the authorised representatives of the Parties.</w:t>
      </w:r>
    </w:p>
    <w:p w14:paraId="1DC3AD6E" w14:textId="77777777" w:rsidR="00991892" w:rsidRDefault="00991892"/>
    <w:p w14:paraId="76E1116D" w14:textId="77777777" w:rsidR="0099189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66662623"/>
      <w:bookmarkEnd w:id="56"/>
      <w:bookmarkEnd w:id="57"/>
      <w:bookmarkEnd w:id="58"/>
      <w:bookmarkEnd w:id="59"/>
      <w:r>
        <w:t>Article 11: Annexes</w:t>
      </w:r>
      <w:bookmarkEnd w:id="60"/>
    </w:p>
    <w:p w14:paraId="336672D7" w14:textId="77777777" w:rsidR="00991892" w:rsidRDefault="00F5615D">
      <w:r>
        <w:t>Annexes 1, 2, 3</w:t>
      </w:r>
      <w:r w:rsidR="00F91AFE">
        <w:t>, 4</w:t>
      </w:r>
      <w:r>
        <w:t xml:space="preserve"> and </w:t>
      </w:r>
      <w:r w:rsidR="00F91AFE">
        <w:t>5</w:t>
      </w:r>
      <w:r>
        <w:t xml:space="preserve"> attached hereto have the same validity as this MoU and together constitute the entire understanding and rights and obligations covering the cooperation accepted by the Parties under this MoU. Annexes may be amended following the provisions of Article 9 (Amendments).</w:t>
      </w:r>
    </w:p>
    <w:p w14:paraId="7C507FD6" w14:textId="77777777" w:rsidR="0099189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66662624"/>
      <w:bookmarkEnd w:id="61"/>
      <w:bookmarkEnd w:id="62"/>
      <w:bookmarkEnd w:id="63"/>
      <w:bookmarkEnd w:id="64"/>
      <w:r>
        <w:t>Article 12: Language</w:t>
      </w:r>
      <w:bookmarkEnd w:id="65"/>
    </w:p>
    <w:p w14:paraId="37453DDD" w14:textId="77777777" w:rsidR="00991892" w:rsidRDefault="00F5615D">
      <w:pPr>
        <w:rPr>
          <w:b/>
        </w:rPr>
      </w:pPr>
      <w:r>
        <w:t>The language for this MoU, its interpretation and all cooperative activities foreseen for its implementation, is English</w:t>
      </w:r>
      <w:r>
        <w:rPr>
          <w:b/>
        </w:rPr>
        <w:t>.</w:t>
      </w:r>
    </w:p>
    <w:p w14:paraId="76630A58" w14:textId="77777777" w:rsidR="00991892" w:rsidRDefault="00991892">
      <w:pPr>
        <w:rPr>
          <w:b/>
        </w:rPr>
      </w:pPr>
    </w:p>
    <w:p w14:paraId="5090C19C" w14:textId="77777777" w:rsidR="0099189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6662625"/>
      <w:bookmarkEnd w:id="66"/>
      <w:bookmarkEnd w:id="67"/>
      <w:bookmarkEnd w:id="68"/>
      <w:bookmarkEnd w:id="69"/>
      <w:r>
        <w:t>Article 13: Governing Law - Dispute resolution</w:t>
      </w:r>
      <w:bookmarkEnd w:id="70"/>
    </w:p>
    <w:p w14:paraId="5C607063" w14:textId="77777777" w:rsidR="008F7AE8" w:rsidRDefault="00F5615D">
      <w: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6748FD59" w:rsidR="00991892" w:rsidRDefault="008F7AE8" w:rsidP="008F7AE8">
      <w:pPr>
        <w:rPr>
          <w:b/>
          <w:sz w:val="28"/>
          <w:szCs w:val="28"/>
        </w:rPr>
      </w:pPr>
      <w:r>
        <w:br w:type="page"/>
      </w:r>
      <w:r w:rsidR="00F5615D">
        <w:rPr>
          <w:b/>
          <w:sz w:val="28"/>
          <w:szCs w:val="28"/>
        </w:rPr>
        <w:lastRenderedPageBreak/>
        <w:t xml:space="preserve">Memorandum of Understanding between EGI.eu and </w:t>
      </w:r>
      <w:r w:rsidR="00F91AFE">
        <w:rPr>
          <w:b/>
          <w:sz w:val="28"/>
          <w:szCs w:val="28"/>
        </w:rPr>
        <w:t xml:space="preserve">HealthGrid on behalf of the </w:t>
      </w:r>
      <w:r w:rsidR="000C2660">
        <w:rPr>
          <w:b/>
          <w:sz w:val="28"/>
          <w:szCs w:val="28"/>
        </w:rPr>
        <w:t>LSGC</w:t>
      </w:r>
    </w:p>
    <w:p w14:paraId="5B234D6E" w14:textId="77777777" w:rsidR="00991892" w:rsidRDefault="00991892">
      <w:pPr>
        <w:suppressAutoHyphens w:val="0"/>
        <w:autoSpaceDE w:val="0"/>
        <w:spacing w:before="0" w:after="0"/>
        <w:jc w:val="center"/>
        <w:rPr>
          <w:b/>
          <w:sz w:val="24"/>
        </w:rPr>
      </w:pPr>
    </w:p>
    <w:p w14:paraId="745E4C8D" w14:textId="77777777" w:rsidR="00991892" w:rsidRDefault="00991892">
      <w:pPr>
        <w:suppressAutoHyphens w:val="0"/>
        <w:autoSpaceDE w:val="0"/>
        <w:spacing w:before="0" w:after="0"/>
        <w:jc w:val="center"/>
        <w:rPr>
          <w:b/>
          <w:sz w:val="24"/>
        </w:rPr>
      </w:pPr>
    </w:p>
    <w:p w14:paraId="60ABA406" w14:textId="77777777" w:rsidR="00991892" w:rsidRDefault="00F5615D">
      <w:pPr>
        <w:suppressAutoHyphens w:val="0"/>
        <w:autoSpaceDE w:val="0"/>
        <w:spacing w:before="0" w:after="0"/>
        <w:rPr>
          <w:b/>
          <w:sz w:val="24"/>
        </w:rPr>
      </w:pPr>
      <w:r>
        <w:rPr>
          <w:b/>
          <w:sz w:val="24"/>
        </w:rPr>
        <w:t>IN WITNESS WHEREOF, the Parties have caused their duly authorised representatives to sign two originals of this Memorandum of Understanding, in the English language.</w:t>
      </w:r>
    </w:p>
    <w:p w14:paraId="33C05C1D" w14:textId="77777777" w:rsidR="00991892" w:rsidRDefault="00991892">
      <w:pPr>
        <w:suppressAutoHyphens w:val="0"/>
        <w:autoSpaceDE w:val="0"/>
        <w:spacing w:before="0" w:after="0"/>
        <w:jc w:val="center"/>
        <w:rPr>
          <w:b/>
          <w:sz w:val="24"/>
        </w:rPr>
      </w:pPr>
    </w:p>
    <w:p w14:paraId="759A8785" w14:textId="77777777" w:rsidR="00991892" w:rsidRDefault="00F5615D">
      <w:pPr>
        <w:suppressAutoHyphens w:val="0"/>
        <w:autoSpaceDE w:val="0"/>
        <w:spacing w:before="0" w:after="0"/>
        <w:jc w:val="left"/>
        <w:rPr>
          <w:b/>
          <w:sz w:val="24"/>
        </w:rPr>
      </w:pPr>
      <w:r>
        <w:rPr>
          <w:b/>
          <w:sz w:val="24"/>
        </w:rPr>
        <w:t>The following agree to the terms and conditions of this MoU:</w:t>
      </w:r>
    </w:p>
    <w:p w14:paraId="444DE1FE" w14:textId="77777777" w:rsidR="0099189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14:paraId="68C1DC70" w14:textId="77777777">
        <w:tc>
          <w:tcPr>
            <w:tcW w:w="4621" w:type="dxa"/>
            <w:shd w:val="clear" w:color="auto" w:fill="auto"/>
          </w:tcPr>
          <w:p w14:paraId="7AE39DAB" w14:textId="77777777" w:rsidR="00991892" w:rsidRDefault="00991892">
            <w:pPr>
              <w:suppressAutoHyphens w:val="0"/>
              <w:autoSpaceDE w:val="0"/>
              <w:snapToGrid w:val="0"/>
              <w:spacing w:before="0" w:after="0"/>
              <w:jc w:val="left"/>
              <w:rPr>
                <w:b/>
                <w:sz w:val="24"/>
              </w:rPr>
            </w:pPr>
          </w:p>
          <w:p w14:paraId="0924A581" w14:textId="77777777" w:rsidR="00991892" w:rsidRDefault="00991892">
            <w:pPr>
              <w:suppressAutoHyphens w:val="0"/>
              <w:autoSpaceDE w:val="0"/>
              <w:spacing w:before="0" w:after="0"/>
              <w:jc w:val="left"/>
              <w:rPr>
                <w:b/>
                <w:sz w:val="24"/>
              </w:rPr>
            </w:pPr>
          </w:p>
          <w:p w14:paraId="5DEE0D6B" w14:textId="77777777" w:rsidR="00991892" w:rsidRDefault="00991892">
            <w:pPr>
              <w:suppressAutoHyphens w:val="0"/>
              <w:autoSpaceDE w:val="0"/>
              <w:spacing w:before="0" w:after="0"/>
              <w:jc w:val="left"/>
              <w:rPr>
                <w:b/>
                <w:sz w:val="24"/>
              </w:rPr>
            </w:pPr>
          </w:p>
          <w:p w14:paraId="1085AD9F" w14:textId="77777777" w:rsidR="00991892" w:rsidRDefault="00991892">
            <w:pPr>
              <w:suppressAutoHyphens w:val="0"/>
              <w:autoSpaceDE w:val="0"/>
              <w:spacing w:before="0" w:after="0"/>
              <w:jc w:val="left"/>
              <w:rPr>
                <w:b/>
                <w:sz w:val="24"/>
              </w:rPr>
            </w:pPr>
          </w:p>
          <w:p w14:paraId="736267E1"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213808A5" w14:textId="77777777" w:rsidR="00991892" w:rsidRDefault="00F5615D">
            <w:pPr>
              <w:suppressAutoHyphens w:val="0"/>
              <w:autoSpaceDE w:val="0"/>
              <w:spacing w:before="0" w:after="0"/>
              <w:jc w:val="left"/>
              <w:rPr>
                <w:b/>
                <w:sz w:val="24"/>
              </w:rPr>
            </w:pPr>
            <w:r>
              <w:rPr>
                <w:b/>
                <w:sz w:val="24"/>
              </w:rPr>
              <w:t>Dr. Steven Newhouse</w:t>
            </w:r>
          </w:p>
          <w:p w14:paraId="7DB0569D" w14:textId="77777777" w:rsidR="00991892" w:rsidRDefault="00F5615D">
            <w:pPr>
              <w:suppressAutoHyphens w:val="0"/>
              <w:autoSpaceDE w:val="0"/>
              <w:spacing w:before="0" w:after="0"/>
              <w:jc w:val="left"/>
              <w:rPr>
                <w:b/>
                <w:sz w:val="24"/>
              </w:rPr>
            </w:pPr>
            <w:r>
              <w:rPr>
                <w:b/>
                <w:sz w:val="24"/>
              </w:rPr>
              <w:t>EGI.eu Director</w:t>
            </w:r>
          </w:p>
          <w:p w14:paraId="70F7B979" w14:textId="77777777" w:rsidR="00991892" w:rsidRDefault="00991892">
            <w:pPr>
              <w:suppressAutoHyphens w:val="0"/>
              <w:autoSpaceDE w:val="0"/>
              <w:spacing w:before="0" w:after="0"/>
              <w:jc w:val="left"/>
              <w:rPr>
                <w:b/>
                <w:sz w:val="24"/>
              </w:rPr>
            </w:pPr>
          </w:p>
          <w:p w14:paraId="6A933B49" w14:textId="77777777" w:rsidR="00991892" w:rsidRDefault="00991892">
            <w:pPr>
              <w:suppressAutoHyphens w:val="0"/>
              <w:autoSpaceDE w:val="0"/>
              <w:spacing w:before="0" w:after="0"/>
              <w:jc w:val="left"/>
              <w:rPr>
                <w:b/>
                <w:sz w:val="24"/>
              </w:rPr>
            </w:pPr>
          </w:p>
          <w:p w14:paraId="2D5641C1" w14:textId="77777777" w:rsidR="00991892" w:rsidRDefault="00991892">
            <w:pPr>
              <w:suppressAutoHyphens w:val="0"/>
              <w:autoSpaceDE w:val="0"/>
              <w:spacing w:before="0" w:after="0"/>
              <w:jc w:val="left"/>
              <w:rPr>
                <w:b/>
                <w:sz w:val="24"/>
              </w:rPr>
            </w:pPr>
          </w:p>
          <w:p w14:paraId="6125419C"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6D52D5DC" w14:textId="77777777" w:rsidR="00991892" w:rsidRDefault="00F5615D">
            <w:pPr>
              <w:suppressAutoHyphens w:val="0"/>
              <w:autoSpaceDE w:val="0"/>
              <w:spacing w:before="0" w:after="0"/>
              <w:jc w:val="left"/>
              <w:rPr>
                <w:b/>
                <w:sz w:val="24"/>
              </w:rPr>
            </w:pPr>
            <w:r>
              <w:rPr>
                <w:b/>
                <w:sz w:val="24"/>
              </w:rPr>
              <w:t>Date</w:t>
            </w:r>
          </w:p>
          <w:p w14:paraId="1DE3511C" w14:textId="77777777" w:rsidR="00991892" w:rsidRDefault="00991892">
            <w:pPr>
              <w:suppressAutoHyphens w:val="0"/>
              <w:autoSpaceDE w:val="0"/>
              <w:spacing w:before="0" w:after="0"/>
              <w:jc w:val="left"/>
              <w:rPr>
                <w:szCs w:val="22"/>
              </w:rPr>
            </w:pPr>
          </w:p>
          <w:p w14:paraId="34AB6023" w14:textId="77777777" w:rsidR="0099189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Default="00991892">
            <w:pPr>
              <w:suppressAutoHyphens w:val="0"/>
              <w:autoSpaceDE w:val="0"/>
              <w:snapToGrid w:val="0"/>
              <w:spacing w:before="0" w:after="0"/>
              <w:jc w:val="left"/>
              <w:rPr>
                <w:b/>
                <w:sz w:val="24"/>
              </w:rPr>
            </w:pPr>
          </w:p>
          <w:p w14:paraId="1DB97388" w14:textId="77777777" w:rsidR="00991892" w:rsidRDefault="00991892">
            <w:pPr>
              <w:suppressAutoHyphens w:val="0"/>
              <w:autoSpaceDE w:val="0"/>
              <w:spacing w:before="0" w:after="0"/>
              <w:jc w:val="left"/>
              <w:rPr>
                <w:b/>
                <w:sz w:val="24"/>
              </w:rPr>
            </w:pPr>
          </w:p>
          <w:p w14:paraId="6E91ED56" w14:textId="77777777" w:rsidR="00991892" w:rsidRDefault="00991892">
            <w:pPr>
              <w:suppressAutoHyphens w:val="0"/>
              <w:autoSpaceDE w:val="0"/>
              <w:spacing w:before="0" w:after="0"/>
              <w:jc w:val="left"/>
              <w:rPr>
                <w:b/>
                <w:sz w:val="24"/>
              </w:rPr>
            </w:pPr>
          </w:p>
          <w:p w14:paraId="6F4B00A3" w14:textId="77777777" w:rsidR="00991892" w:rsidRDefault="00991892">
            <w:pPr>
              <w:suppressAutoHyphens w:val="0"/>
              <w:autoSpaceDE w:val="0"/>
              <w:spacing w:before="0" w:after="0"/>
              <w:jc w:val="left"/>
              <w:rPr>
                <w:b/>
                <w:sz w:val="24"/>
              </w:rPr>
            </w:pPr>
          </w:p>
          <w:p w14:paraId="2B646BEC"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468CF634" w14:textId="77777777" w:rsidR="00991892" w:rsidRDefault="00F5615D">
            <w:pPr>
              <w:suppressAutoHyphens w:val="0"/>
              <w:autoSpaceDE w:val="0"/>
              <w:spacing w:before="0" w:after="0"/>
              <w:jc w:val="left"/>
              <w:rPr>
                <w:b/>
                <w:sz w:val="24"/>
              </w:rPr>
            </w:pPr>
            <w:r>
              <w:rPr>
                <w:b/>
                <w:sz w:val="24"/>
              </w:rPr>
              <w:t>Yannick Legré</w:t>
            </w:r>
          </w:p>
          <w:p w14:paraId="28CE0EF2" w14:textId="77777777" w:rsidR="00991892" w:rsidRDefault="00F5615D">
            <w:pPr>
              <w:suppressAutoHyphens w:val="0"/>
              <w:autoSpaceDE w:val="0"/>
              <w:spacing w:before="0" w:after="0"/>
              <w:jc w:val="left"/>
              <w:rPr>
                <w:b/>
                <w:sz w:val="24"/>
              </w:rPr>
            </w:pPr>
            <w:r>
              <w:rPr>
                <w:b/>
                <w:sz w:val="24"/>
              </w:rPr>
              <w:t>HealthGrid president</w:t>
            </w:r>
          </w:p>
          <w:p w14:paraId="04201C87" w14:textId="77777777" w:rsidR="00991892" w:rsidRDefault="00991892">
            <w:pPr>
              <w:suppressAutoHyphens w:val="0"/>
              <w:autoSpaceDE w:val="0"/>
              <w:spacing w:before="0" w:after="0"/>
              <w:jc w:val="left"/>
              <w:rPr>
                <w:b/>
                <w:sz w:val="24"/>
              </w:rPr>
            </w:pPr>
          </w:p>
          <w:p w14:paraId="5EF32CE0" w14:textId="77777777" w:rsidR="00991892" w:rsidRDefault="00991892">
            <w:pPr>
              <w:suppressAutoHyphens w:val="0"/>
              <w:autoSpaceDE w:val="0"/>
              <w:spacing w:before="0" w:after="0"/>
              <w:jc w:val="left"/>
              <w:rPr>
                <w:b/>
                <w:sz w:val="24"/>
              </w:rPr>
            </w:pPr>
          </w:p>
          <w:p w14:paraId="320D724E" w14:textId="77777777" w:rsidR="00991892" w:rsidRDefault="00991892">
            <w:pPr>
              <w:suppressAutoHyphens w:val="0"/>
              <w:autoSpaceDE w:val="0"/>
              <w:spacing w:before="0" w:after="0"/>
              <w:jc w:val="left"/>
              <w:rPr>
                <w:b/>
                <w:sz w:val="24"/>
              </w:rPr>
            </w:pPr>
          </w:p>
          <w:p w14:paraId="48E6E783"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5D4C69E0" w14:textId="77777777" w:rsidR="00991892" w:rsidRDefault="00F5615D">
            <w:pPr>
              <w:suppressAutoHyphens w:val="0"/>
              <w:autoSpaceDE w:val="0"/>
              <w:spacing w:before="0" w:after="0"/>
              <w:jc w:val="left"/>
              <w:rPr>
                <w:b/>
                <w:sz w:val="24"/>
              </w:rPr>
            </w:pPr>
            <w:r>
              <w:rPr>
                <w:b/>
                <w:sz w:val="24"/>
              </w:rPr>
              <w:t>Date</w:t>
            </w:r>
          </w:p>
          <w:p w14:paraId="578695AF" w14:textId="77777777" w:rsidR="00991892" w:rsidRDefault="00991892">
            <w:pPr>
              <w:suppressAutoHyphens w:val="0"/>
              <w:autoSpaceDE w:val="0"/>
              <w:spacing w:before="0" w:after="0"/>
              <w:jc w:val="left"/>
              <w:rPr>
                <w:b/>
                <w:sz w:val="24"/>
                <w:szCs w:val="22"/>
              </w:rPr>
            </w:pPr>
          </w:p>
          <w:p w14:paraId="61293636" w14:textId="77777777" w:rsidR="00991892" w:rsidRDefault="00991892">
            <w:pPr>
              <w:suppressAutoHyphens w:val="0"/>
              <w:autoSpaceDE w:val="0"/>
              <w:spacing w:before="0" w:after="0"/>
              <w:jc w:val="left"/>
              <w:rPr>
                <w:b/>
                <w:sz w:val="24"/>
              </w:rPr>
            </w:pPr>
          </w:p>
          <w:p w14:paraId="05119514" w14:textId="77777777" w:rsidR="00991892" w:rsidRDefault="00991892">
            <w:pPr>
              <w:suppressAutoHyphens w:val="0"/>
              <w:autoSpaceDE w:val="0"/>
              <w:spacing w:before="0" w:after="0"/>
              <w:jc w:val="left"/>
              <w:rPr>
                <w:b/>
                <w:sz w:val="24"/>
              </w:rPr>
            </w:pPr>
          </w:p>
          <w:p w14:paraId="0E90E37B"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7739689" w14:textId="77777777" w:rsidR="00991892" w:rsidRDefault="00F5615D">
            <w:pPr>
              <w:suppressAutoHyphens w:val="0"/>
              <w:autoSpaceDE w:val="0"/>
              <w:spacing w:before="0" w:after="0"/>
              <w:jc w:val="left"/>
              <w:rPr>
                <w:b/>
                <w:sz w:val="24"/>
              </w:rPr>
            </w:pPr>
            <w:r>
              <w:rPr>
                <w:b/>
                <w:sz w:val="24"/>
              </w:rPr>
              <w:t>Tristan Glatard</w:t>
            </w:r>
          </w:p>
          <w:p w14:paraId="5862F017" w14:textId="4FD25CBC" w:rsidR="00991892" w:rsidRDefault="00F5615D">
            <w:pPr>
              <w:suppressAutoHyphens w:val="0"/>
              <w:autoSpaceDE w:val="0"/>
              <w:spacing w:before="0" w:after="0"/>
              <w:jc w:val="left"/>
              <w:rPr>
                <w:b/>
                <w:sz w:val="24"/>
              </w:rPr>
            </w:pPr>
            <w:r>
              <w:rPr>
                <w:b/>
                <w:sz w:val="24"/>
              </w:rPr>
              <w:t xml:space="preserve">Life-Science </w:t>
            </w:r>
            <w:r w:rsidR="000C2660">
              <w:rPr>
                <w:b/>
                <w:sz w:val="24"/>
              </w:rPr>
              <w:t>Grid Community VRC</w:t>
            </w:r>
            <w:r w:rsidR="00E86FC8">
              <w:rPr>
                <w:b/>
                <w:sz w:val="24"/>
              </w:rPr>
              <w:t xml:space="preserve"> </w:t>
            </w:r>
            <w:r>
              <w:rPr>
                <w:b/>
                <w:sz w:val="24"/>
              </w:rPr>
              <w:t>Coordinator</w:t>
            </w:r>
          </w:p>
          <w:p w14:paraId="66A198E4" w14:textId="77777777" w:rsidR="00991892" w:rsidRDefault="00991892">
            <w:pPr>
              <w:suppressAutoHyphens w:val="0"/>
              <w:autoSpaceDE w:val="0"/>
              <w:spacing w:before="0" w:after="0"/>
              <w:jc w:val="left"/>
              <w:rPr>
                <w:b/>
                <w:sz w:val="24"/>
              </w:rPr>
            </w:pPr>
          </w:p>
          <w:p w14:paraId="60734A4D" w14:textId="77777777" w:rsidR="00991892" w:rsidRDefault="00991892">
            <w:pPr>
              <w:suppressAutoHyphens w:val="0"/>
              <w:autoSpaceDE w:val="0"/>
              <w:spacing w:before="0" w:after="0"/>
              <w:jc w:val="left"/>
              <w:rPr>
                <w:b/>
                <w:sz w:val="24"/>
              </w:rPr>
            </w:pPr>
          </w:p>
          <w:p w14:paraId="41F66641"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24BDB63D" w14:textId="77777777" w:rsidR="00991892" w:rsidRDefault="00F5615D">
            <w:pPr>
              <w:suppressAutoHyphens w:val="0"/>
              <w:autoSpaceDE w:val="0"/>
              <w:spacing w:before="0" w:after="0"/>
              <w:jc w:val="left"/>
              <w:rPr>
                <w:b/>
                <w:sz w:val="24"/>
              </w:rPr>
            </w:pPr>
            <w:r>
              <w:rPr>
                <w:b/>
                <w:sz w:val="24"/>
              </w:rPr>
              <w:t>Date</w:t>
            </w:r>
          </w:p>
          <w:p w14:paraId="1D0507D9" w14:textId="77777777" w:rsidR="00991892" w:rsidRDefault="00991892">
            <w:pPr>
              <w:suppressAutoHyphens w:val="0"/>
              <w:autoSpaceDE w:val="0"/>
              <w:spacing w:before="0" w:after="0"/>
              <w:jc w:val="left"/>
            </w:pPr>
          </w:p>
          <w:p w14:paraId="650AC075" w14:textId="77777777" w:rsidR="00991892" w:rsidRDefault="00991892">
            <w:pPr>
              <w:suppressAutoHyphens w:val="0"/>
              <w:autoSpaceDE w:val="0"/>
              <w:spacing w:before="0" w:after="0"/>
              <w:jc w:val="left"/>
            </w:pPr>
          </w:p>
          <w:p w14:paraId="68864449" w14:textId="77777777" w:rsidR="00991892" w:rsidRDefault="00991892">
            <w:pPr>
              <w:suppressAutoHyphens w:val="0"/>
              <w:autoSpaceDE w:val="0"/>
              <w:spacing w:before="0" w:after="0"/>
              <w:jc w:val="left"/>
            </w:pPr>
          </w:p>
          <w:p w14:paraId="01F6810F" w14:textId="77777777" w:rsidR="00991892" w:rsidRDefault="00991892">
            <w:pPr>
              <w:suppressAutoHyphens w:val="0"/>
              <w:autoSpaceDE w:val="0"/>
              <w:spacing w:before="0" w:after="0"/>
              <w:jc w:val="left"/>
            </w:pPr>
          </w:p>
        </w:tc>
      </w:tr>
    </w:tbl>
    <w:p w14:paraId="7032932C" w14:textId="77777777" w:rsidR="00991892" w:rsidRDefault="00991892">
      <w:pPr>
        <w:suppressAutoHyphens w:val="0"/>
        <w:autoSpaceDE w:val="0"/>
        <w:spacing w:before="0" w:after="0"/>
        <w:jc w:val="left"/>
      </w:pPr>
    </w:p>
    <w:p w14:paraId="5F44F1B3" w14:textId="77777777" w:rsidR="00991892" w:rsidRDefault="00991892">
      <w:pPr>
        <w:suppressAutoHyphens w:val="0"/>
        <w:autoSpaceDE w:val="0"/>
        <w:spacing w:before="0" w:after="0"/>
        <w:jc w:val="left"/>
        <w:rPr>
          <w:szCs w:val="22"/>
        </w:rPr>
      </w:pPr>
    </w:p>
    <w:p w14:paraId="72F93D76" w14:textId="77777777" w:rsidR="00991892" w:rsidRDefault="00991892">
      <w:pPr>
        <w:suppressAutoHyphens w:val="0"/>
        <w:autoSpaceDE w:val="0"/>
        <w:spacing w:before="0" w:after="0"/>
        <w:jc w:val="left"/>
        <w:rPr>
          <w:szCs w:val="22"/>
        </w:rPr>
      </w:pPr>
    </w:p>
    <w:p w14:paraId="5EB7C51C" w14:textId="77777777" w:rsidR="00991892" w:rsidRDefault="00991892">
      <w:pPr>
        <w:suppressAutoHyphens w:val="0"/>
        <w:autoSpaceDE w:val="0"/>
        <w:spacing w:before="0" w:after="0"/>
        <w:jc w:val="left"/>
        <w:rPr>
          <w:sz w:val="20"/>
        </w:rPr>
      </w:pPr>
    </w:p>
    <w:p w14:paraId="4B11BD14" w14:textId="77777777" w:rsidR="00991892" w:rsidRDefault="008F7AE8" w:rsidP="008F7AE8">
      <w:r>
        <w:br w:type="page"/>
      </w:r>
      <w:r w:rsidR="00F91AFE">
        <w:lastRenderedPageBreak/>
        <w:t xml:space="preserve">Annex 1:  </w:t>
      </w:r>
      <w:r w:rsidR="00F5615D">
        <w:t xml:space="preserve">EGI.eu </w:t>
      </w:r>
      <w:r w:rsidR="002D00DE">
        <w:t>–</w:t>
      </w:r>
      <w:r w:rsidR="00F5615D">
        <w:t xml:space="preserve"> Description</w:t>
      </w:r>
    </w:p>
    <w:p w14:paraId="028F966A" w14:textId="77777777" w:rsidR="002D00DE" w:rsidRDefault="002D00DE" w:rsidP="008F7AE8"/>
    <w:p w14:paraId="598A146F" w14:textId="77777777" w:rsidR="00991892" w:rsidRPr="002D00DE" w:rsidRDefault="00F5615D" w:rsidP="002D00DE">
      <w:pPr>
        <w:rPr>
          <w:b/>
        </w:rPr>
      </w:pPr>
      <w:r w:rsidRPr="002D00DE">
        <w:rPr>
          <w:b/>
        </w:rPr>
        <w:t>Background to EGI.eu</w:t>
      </w:r>
    </w:p>
    <w:p w14:paraId="213EBB73" w14:textId="77777777" w:rsidR="00991892" w:rsidRDefault="00F5615D">
      <w: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Default="00991892">
      <w:pPr>
        <w:suppressAutoHyphens w:val="0"/>
        <w:spacing w:before="0" w:after="0" w:line="240" w:lineRule="atLeast"/>
        <w:jc w:val="left"/>
        <w:textAlignment w:val="baseline"/>
      </w:pPr>
    </w:p>
    <w:p w14:paraId="556CD909" w14:textId="77777777" w:rsidR="00991892" w:rsidRDefault="00F5615D">
      <w:pPr>
        <w:suppressAutoHyphens w:val="0"/>
        <w:spacing w:before="0" w:after="0" w:line="240" w:lineRule="atLeast"/>
        <w:textAlignment w:val="baseline"/>
      </w:pPr>
      <w:r>
        <w:t>In its role of coordinating grid activities between European NGIs, EGI.eu will:</w:t>
      </w:r>
    </w:p>
    <w:p w14:paraId="4BCF0C27" w14:textId="77777777" w:rsidR="00991892" w:rsidRDefault="00F5615D">
      <w:pPr>
        <w:numPr>
          <w:ilvl w:val="0"/>
          <w:numId w:val="7"/>
        </w:numPr>
      </w:pPr>
      <w:r>
        <w:t>Operate a secure integrated production grid infrastructure that seamlessly federates resources from providers around Europe</w:t>
      </w:r>
    </w:p>
    <w:p w14:paraId="611224DC" w14:textId="77777777" w:rsidR="00991892" w:rsidRDefault="00F5615D">
      <w:pPr>
        <w:numPr>
          <w:ilvl w:val="0"/>
          <w:numId w:val="7"/>
        </w:numPr>
      </w:pPr>
      <w:r>
        <w:t>Coordinate the support of the research communities using the European infrastructure coordinated by EGI.eu</w:t>
      </w:r>
    </w:p>
    <w:p w14:paraId="101CECF5" w14:textId="77777777" w:rsidR="00991892" w:rsidRDefault="00F5615D">
      <w:pPr>
        <w:numPr>
          <w:ilvl w:val="0"/>
          <w:numId w:val="7"/>
        </w:numPr>
      </w:pPr>
      <w:r>
        <w:t>Work with software providers within Europe and worldwide to provide high-quality innovative software solutions that deliver the capability required by our user communities</w:t>
      </w:r>
    </w:p>
    <w:p w14:paraId="40BB2F19" w14:textId="77777777" w:rsidR="00991892" w:rsidRDefault="00F5615D">
      <w:pPr>
        <w:numPr>
          <w:ilvl w:val="0"/>
          <w:numId w:val="7"/>
        </w:numPr>
      </w:pPr>
      <w:r>
        <w:t>Ensure the development of EGI.eu through the coordination and participation in collaborative research projects that bring innovation to European Distributed Computing Infrastructures (DCIs)</w:t>
      </w:r>
    </w:p>
    <w:p w14:paraId="680A9F7B" w14:textId="77777777" w:rsidR="00991892" w:rsidRDefault="00991892"/>
    <w:p w14:paraId="7A9523DF" w14:textId="77777777" w:rsidR="00991892" w:rsidRDefault="00F5615D">
      <w: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Default="00991892"/>
    <w:p w14:paraId="54BAF5A0" w14:textId="77777777" w:rsidR="00991892" w:rsidRDefault="00F5615D">
      <w:r>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Default="00991892"/>
    <w:p w14:paraId="47DD75E9" w14:textId="77777777" w:rsidR="00991892" w:rsidRDefault="00F5615D">
      <w:pPr>
        <w:rPr>
          <w:szCs w:val="22"/>
        </w:rPr>
      </w:pPr>
      <w:r>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Default="00991892">
      <w:pPr>
        <w:rPr>
          <w:szCs w:val="22"/>
        </w:rPr>
      </w:pPr>
    </w:p>
    <w:p w14:paraId="4A54D1E6" w14:textId="77777777" w:rsidR="00991892" w:rsidRDefault="00F5615D">
      <w:pPr>
        <w:rPr>
          <w:szCs w:val="22"/>
        </w:rPr>
      </w:pPr>
      <w:r>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Default="00991892">
      <w:pPr>
        <w:pStyle w:val="NormalWeb"/>
      </w:pPr>
    </w:p>
    <w:p w14:paraId="6C1A9025" w14:textId="77777777" w:rsidR="00F91AFE" w:rsidRDefault="00F91AFE">
      <w:pPr>
        <w:pStyle w:val="Heading7"/>
      </w:pPr>
      <w:r>
        <w:br w:type="page"/>
      </w:r>
      <w:r>
        <w:lastRenderedPageBreak/>
        <w:t xml:space="preserve">Annex 2: HealthGrid </w:t>
      </w:r>
    </w:p>
    <w:p w14:paraId="5218C889" w14:textId="77777777" w:rsidR="002D00DE" w:rsidRDefault="002D00DE" w:rsidP="002D00DE">
      <w:pPr>
        <w:rPr>
          <w:b/>
        </w:rPr>
      </w:pPr>
    </w:p>
    <w:p w14:paraId="1BD21B98" w14:textId="77777777" w:rsidR="002D00DE" w:rsidRPr="002D00DE" w:rsidRDefault="002D00DE" w:rsidP="002D00DE">
      <w:pPr>
        <w:rPr>
          <w:b/>
        </w:rPr>
      </w:pPr>
      <w:r w:rsidRPr="002D00DE">
        <w:rPr>
          <w:b/>
        </w:rPr>
        <w:t xml:space="preserve">Background to HealthGrid </w:t>
      </w:r>
    </w:p>
    <w:p w14:paraId="6679584E" w14:textId="77777777" w:rsidR="002D00DE" w:rsidRPr="002D00DE" w:rsidRDefault="002D00DE" w:rsidP="002D00DE">
      <w:r w:rsidRPr="002D00DE">
        <w:t>The HealthGrid Association, based in France, brings together people from a variety of disciplines to promote awareness and use of Grid technologies in the biomedical sector.</w:t>
      </w:r>
      <w:r>
        <w:t xml:space="preserve"> </w:t>
      </w:r>
      <w:r w:rsidRPr="002D00DE">
        <w:t>The HealthGrid community emphasizes a strong relationship among the private sector, government agencies, clinicians, and researchers. These connections foster the integration of Grid practices and tools into the fields of biology, medicine, and health. Technologies and techniques come from both academic research and industry. This enables HealthGrid to include scientific tracks with heterogeneous data from the molecular to the population level. While the short-term goal of HealthGrid is to increase awareness of the power of grid technologies, the worldwide use of healthgrids is the ultimate aim.</w:t>
      </w:r>
    </w:p>
    <w:p w14:paraId="583D8A1E" w14:textId="77777777" w:rsidR="002D00DE" w:rsidRPr="002D00DE" w:rsidRDefault="002D00DE" w:rsidP="002D00DE"/>
    <w:p w14:paraId="4BE87C50" w14:textId="77777777" w:rsidR="002D00DE" w:rsidRDefault="002D00DE" w:rsidP="002D00DE">
      <w:r w:rsidRPr="002D00DE">
        <w:t>Its main objectives are:</w:t>
      </w:r>
    </w:p>
    <w:p w14:paraId="30F5D39E" w14:textId="77777777" w:rsidR="002D00DE" w:rsidRDefault="002D00DE" w:rsidP="002D00DE">
      <w:pPr>
        <w:numPr>
          <w:ilvl w:val="0"/>
          <w:numId w:val="11"/>
        </w:numPr>
      </w:pPr>
      <w:r w:rsidRPr="002D00DE">
        <w:t>To contribute to several European projects, which objectives are to fight serious diseases such as cancers (breast cancers, nephroblastoma) or to create a wide world Grid infrastructure especially thought for researchers;</w:t>
      </w:r>
    </w:p>
    <w:p w14:paraId="61C423F8" w14:textId="77777777" w:rsidR="002D00DE" w:rsidRDefault="002D00DE" w:rsidP="002D00DE">
      <w:pPr>
        <w:numPr>
          <w:ilvl w:val="0"/>
          <w:numId w:val="11"/>
        </w:numPr>
      </w:pPr>
      <w:r w:rsidRPr="002D00DE">
        <w:t>To supply highly important information and other services relevant to the members of the association;</w:t>
      </w:r>
    </w:p>
    <w:p w14:paraId="3CA4DD8D" w14:textId="77777777" w:rsidR="002D00DE" w:rsidRDefault="002D00DE" w:rsidP="002D00DE">
      <w:pPr>
        <w:numPr>
          <w:ilvl w:val="0"/>
          <w:numId w:val="11"/>
        </w:numPr>
      </w:pPr>
      <w:r w:rsidRPr="002D00DE">
        <w:t>To participate to higher education by giving special Grid training for system administrators and users;</w:t>
      </w:r>
    </w:p>
    <w:p w14:paraId="1BD438C0" w14:textId="77777777" w:rsidR="002D00DE" w:rsidRDefault="002D00DE" w:rsidP="002D00DE">
      <w:pPr>
        <w:numPr>
          <w:ilvl w:val="0"/>
          <w:numId w:val="11"/>
        </w:numPr>
      </w:pPr>
      <w:r w:rsidRPr="002D00DE">
        <w:t>To promote exchanges between European and international projects;</w:t>
      </w:r>
    </w:p>
    <w:p w14:paraId="3791DF03" w14:textId="77777777" w:rsidR="002D00DE" w:rsidRDefault="002D00DE" w:rsidP="002D00DE">
      <w:pPr>
        <w:numPr>
          <w:ilvl w:val="0"/>
          <w:numId w:val="11"/>
        </w:numPr>
      </w:pPr>
      <w:r w:rsidRPr="002D00DE">
        <w:t>To stimulate the emergence of new projects;</w:t>
      </w:r>
    </w:p>
    <w:p w14:paraId="722557F2" w14:textId="77777777" w:rsidR="002D00DE" w:rsidRDefault="002D00DE" w:rsidP="002D00DE">
      <w:pPr>
        <w:numPr>
          <w:ilvl w:val="0"/>
          <w:numId w:val="11"/>
        </w:numPr>
      </w:pPr>
      <w:r w:rsidRPr="002D00DE">
        <w:t>To produce collaborative documents;</w:t>
      </w:r>
    </w:p>
    <w:p w14:paraId="1DABC14C" w14:textId="77777777" w:rsidR="002D00DE" w:rsidRDefault="002D00DE" w:rsidP="002D00DE">
      <w:pPr>
        <w:numPr>
          <w:ilvl w:val="0"/>
          <w:numId w:val="11"/>
        </w:numPr>
      </w:pPr>
      <w:r w:rsidRPr="002D00DE">
        <w:t>To organise conferences and healthgrids´ workshops;</w:t>
      </w:r>
    </w:p>
    <w:p w14:paraId="6123471D" w14:textId="77777777" w:rsidR="002D00DE" w:rsidRDefault="002D00DE" w:rsidP="002D00DE">
      <w:pPr>
        <w:numPr>
          <w:ilvl w:val="0"/>
          <w:numId w:val="11"/>
        </w:numPr>
      </w:pPr>
      <w:r w:rsidRPr="002D00DE">
        <w:t>To create partnerships in the field of health within Europe and elsewhere in the world;</w:t>
      </w:r>
    </w:p>
    <w:p w14:paraId="216C20D1" w14:textId="77777777" w:rsidR="00E86FC8" w:rsidRDefault="002D00DE" w:rsidP="00E86FC8">
      <w:pPr>
        <w:numPr>
          <w:ilvl w:val="0"/>
          <w:numId w:val="11"/>
        </w:numPr>
      </w:pPr>
      <w:r w:rsidRPr="002D00DE">
        <w:t>To collaborate with humanitarian projects (example of local associations in Burkina-Faso</w:t>
      </w:r>
      <w:r>
        <w:t>).</w:t>
      </w:r>
    </w:p>
    <w:p w14:paraId="4C33C060" w14:textId="77777777" w:rsidR="00E86FC8" w:rsidRDefault="00E86FC8" w:rsidP="00E86FC8"/>
    <w:p w14:paraId="78680388" w14:textId="77777777" w:rsidR="00E86FC8" w:rsidRDefault="00E86FC8" w:rsidP="00E86FC8">
      <w:r>
        <w:t>In the framework of this collaboration, HealthGrid represents the Life-Science Virtual Research Community as described in the Background section of this document.</w:t>
      </w:r>
    </w:p>
    <w:p w14:paraId="495C5E62" w14:textId="77777777" w:rsidR="00E86FC8" w:rsidRDefault="00E86FC8" w:rsidP="00E86FC8"/>
    <w:p w14:paraId="779DB7AE" w14:textId="77777777" w:rsidR="00991892" w:rsidRPr="00E86FC8" w:rsidRDefault="00F91AFE" w:rsidP="00E86FC8">
      <w:r>
        <w:br w:type="page"/>
      </w:r>
      <w:r w:rsidRPr="00E86FC8">
        <w:lastRenderedPageBreak/>
        <w:t xml:space="preserve">Annex 3: </w:t>
      </w:r>
      <w:r w:rsidR="00F5615D" w:rsidRPr="00E86FC8">
        <w:t>Rights and Responsibilities</w:t>
      </w:r>
    </w:p>
    <w:p w14:paraId="789C857E" w14:textId="77777777" w:rsidR="00991892" w:rsidRDefault="00991892"/>
    <w:p w14:paraId="27BA3992" w14:textId="77777777" w:rsidR="00991892" w:rsidRPr="00D51983" w:rsidRDefault="00F5615D">
      <w:pPr>
        <w:pStyle w:val="BodyText"/>
        <w:numPr>
          <w:ilvl w:val="0"/>
          <w:numId w:val="4"/>
        </w:numPr>
        <w:rPr>
          <w:bCs w:val="0"/>
        </w:rPr>
      </w:pPr>
      <w:r>
        <w:rPr>
          <w:bCs w:val="0"/>
        </w:rPr>
        <w:t>GENERAL</w:t>
      </w:r>
    </w:p>
    <w:p w14:paraId="2E3F6730" w14:textId="172A2380" w:rsidR="00991892" w:rsidRDefault="00E86FC8">
      <w:pPr>
        <w:pStyle w:val="BodyText"/>
        <w:rPr>
          <w:bCs w:val="0"/>
        </w:rPr>
      </w:pPr>
      <w:r>
        <w:rPr>
          <w:bCs w:val="0"/>
        </w:rPr>
        <w:t xml:space="preserve">1. </w:t>
      </w:r>
      <w:r w:rsidR="000C2660">
        <w:rPr>
          <w:bCs w:val="0"/>
        </w:rPr>
        <w:t>LSGC</w:t>
      </w:r>
      <w:r>
        <w:rPr>
          <w:bCs w:val="0"/>
        </w:rPr>
        <w:t xml:space="preserve"> </w:t>
      </w:r>
      <w:r w:rsidR="00F5615D">
        <w:rPr>
          <w:bCs w:val="0"/>
        </w:rPr>
        <w:t xml:space="preserve">agrees to adhere to applicable policies and procedures relating to the use of the production infrastructure. </w:t>
      </w:r>
    </w:p>
    <w:p w14:paraId="51666B69" w14:textId="77777777" w:rsidR="00991892" w:rsidRDefault="00F5615D">
      <w:pPr>
        <w:pStyle w:val="BodyText"/>
      </w:pPr>
      <w:r>
        <w:t>2. A Party which makes material, equipment or components available to the other Party, for the purposes of activities under this MoU shall remain the proprietor of such material, equipment or components.</w:t>
      </w:r>
    </w:p>
    <w:p w14:paraId="61338637" w14:textId="77777777" w:rsidR="00991892" w:rsidRDefault="00F5615D">
      <w:pPr>
        <w:pStyle w:val="BodyText"/>
      </w:pPr>
      <w: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Default="00991892">
      <w:pPr>
        <w:pStyle w:val="BodyText"/>
      </w:pPr>
    </w:p>
    <w:p w14:paraId="6BE09595" w14:textId="77777777" w:rsidR="00991892" w:rsidRDefault="00F5615D">
      <w:pPr>
        <w:pStyle w:val="BodyText"/>
        <w:numPr>
          <w:ilvl w:val="0"/>
          <w:numId w:val="4"/>
        </w:numPr>
      </w:pPr>
      <w:r>
        <w:t>PERSONNEL</w:t>
      </w:r>
    </w:p>
    <w:p w14:paraId="21D77329" w14:textId="77777777" w:rsidR="00991892" w:rsidRDefault="00F5615D">
      <w:pPr>
        <w:pStyle w:val="BodyText"/>
      </w:pPr>
      <w:r>
        <w:t xml:space="preserve">1. Each Party shall be solely responsible for any personnel hired to carry out work under this MoU. </w:t>
      </w:r>
    </w:p>
    <w:p w14:paraId="6169B373" w14:textId="77777777" w:rsidR="00991892" w:rsidRDefault="00F5615D">
      <w:pPr>
        <w:pStyle w:val="BodyText"/>
      </w:pPr>
      <w:r>
        <w:t>2. In case personnel employed by one Party temporarily carries out work under this MoU on the premises of another (hereafter referred to as “secondment”), the following provisions shall apply:</w:t>
      </w:r>
    </w:p>
    <w:p w14:paraId="2F162E87" w14:textId="77777777" w:rsidR="00991892" w:rsidRDefault="00F5615D">
      <w:pPr>
        <w:pStyle w:val="BodyText"/>
      </w:pPr>
      <w:r>
        <w:t>(a)</w:t>
      </w:r>
      <w:r>
        <w:tab/>
        <w:t xml:space="preserve">The persons seconded shall be subject to all regulations, including, in particular, safety regulations, applicable on the site of the Party they are seconded to. </w:t>
      </w:r>
    </w:p>
    <w:p w14:paraId="0103AC2A" w14:textId="77777777" w:rsidR="00991892" w:rsidRDefault="00F5615D">
      <w:pPr>
        <w:pStyle w:val="BodyText"/>
      </w:pPr>
      <w:r>
        <w:t>(b)</w:t>
      </w:r>
      <w: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Default="00F5615D">
      <w:pPr>
        <w:pStyle w:val="BodyText"/>
      </w:pPr>
      <w:r>
        <w:t>(c)</w:t>
      </w:r>
      <w: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Default="00991892">
      <w:pPr>
        <w:suppressAutoHyphens w:val="0"/>
        <w:spacing w:before="0" w:after="0"/>
        <w:jc w:val="left"/>
        <w:rPr>
          <w:bCs/>
        </w:rPr>
      </w:pPr>
    </w:p>
    <w:p w14:paraId="59CE5A60" w14:textId="77777777" w:rsidR="00991892" w:rsidRDefault="00F5615D">
      <w:pPr>
        <w:pStyle w:val="BodyText"/>
        <w:numPr>
          <w:ilvl w:val="0"/>
          <w:numId w:val="4"/>
        </w:numPr>
      </w:pPr>
      <w:r>
        <w:t>INTELECTUAL PROPERTY RIGHTS AND LICENSE</w:t>
      </w:r>
    </w:p>
    <w:p w14:paraId="5C6E0014" w14:textId="77777777" w:rsidR="00991892" w:rsidRDefault="00F5615D">
      <w:pPr>
        <w:pStyle w:val="BodyText"/>
      </w:pPr>
      <w: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Default="00F5615D">
      <w:pPr>
        <w:pStyle w:val="BodyText"/>
      </w:pPr>
      <w: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Default="00F5615D">
      <w:pPr>
        <w:pStyle w:val="BodyText"/>
      </w:pPr>
      <w: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Default="00991892">
      <w:pPr>
        <w:pageBreakBefore/>
        <w:suppressAutoHyphens w:val="0"/>
        <w:spacing w:before="0" w:after="0"/>
        <w:jc w:val="left"/>
        <w:rPr>
          <w:bCs/>
        </w:rPr>
      </w:pPr>
    </w:p>
    <w:p w14:paraId="0C6DF5EC" w14:textId="77777777" w:rsidR="00991892" w:rsidRDefault="00F5615D">
      <w:pPr>
        <w:pStyle w:val="BodyText"/>
        <w:numPr>
          <w:ilvl w:val="0"/>
          <w:numId w:val="4"/>
        </w:numPr>
      </w:pPr>
      <w:r>
        <w:t>JOINTLY OWNED RESULTS</w:t>
      </w:r>
    </w:p>
    <w:p w14:paraId="71801820" w14:textId="77777777" w:rsidR="00991892" w:rsidRDefault="00F5615D">
      <w:pPr>
        <w:pStyle w:val="BodyText"/>
      </w:pPr>
      <w: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Default="00F5615D">
      <w:pPr>
        <w:pStyle w:val="BodyText"/>
      </w:pPr>
      <w: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CD964B6" w14:textId="77777777" w:rsidR="00991892" w:rsidRDefault="00991892">
      <w:pPr>
        <w:pStyle w:val="BodyText"/>
      </w:pPr>
    </w:p>
    <w:p w14:paraId="2AF9668C" w14:textId="77777777" w:rsidR="00991892" w:rsidRDefault="00F5615D">
      <w:pPr>
        <w:pStyle w:val="BodyText"/>
        <w:numPr>
          <w:ilvl w:val="0"/>
          <w:numId w:val="4"/>
        </w:numPr>
      </w:pPr>
      <w:r>
        <w:t>PUBLIC RELATIONS</w:t>
      </w:r>
    </w:p>
    <w:p w14:paraId="3CDFC6D3" w14:textId="77777777" w:rsidR="00991892" w:rsidRDefault="00F5615D">
      <w:pPr>
        <w:pStyle w:val="BodyText"/>
      </w:pPr>
      <w:r>
        <w:t xml:space="preserve">1. Any publication by a Party resulting from the activities carried out under this MoU shall be subject to prior agreement of the other Party not be unreasonably withheld. </w:t>
      </w:r>
    </w:p>
    <w:p w14:paraId="6FDB6ECE" w14:textId="1C91E40B" w:rsidR="00991892" w:rsidRDefault="00F07513">
      <w:pPr>
        <w:pStyle w:val="BodyText"/>
      </w:pPr>
      <w:r>
        <w:t xml:space="preserve">2. EGI.eu and </w:t>
      </w:r>
      <w:r w:rsidR="000C2660">
        <w:t>LSGC</w:t>
      </w:r>
      <w:r>
        <w:t xml:space="preserve"> </w:t>
      </w:r>
      <w:r w:rsidR="00F5615D">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Default="00991892">
      <w:pPr>
        <w:pStyle w:val="BodyText"/>
      </w:pPr>
    </w:p>
    <w:p w14:paraId="624CF5BE" w14:textId="77777777" w:rsidR="00991892" w:rsidRDefault="00F5615D">
      <w:pPr>
        <w:pStyle w:val="BodyText"/>
        <w:numPr>
          <w:ilvl w:val="0"/>
          <w:numId w:val="4"/>
        </w:numPr>
      </w:pPr>
      <w:r>
        <w:t>CONFIDENTIALITY OF INFORMATION</w:t>
      </w:r>
    </w:p>
    <w:p w14:paraId="3D7C5270" w14:textId="77777777" w:rsidR="00991892" w:rsidRDefault="00F5615D">
      <w:pPr>
        <w:pStyle w:val="BodyText"/>
      </w:pPr>
      <w: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Default="00F5615D">
      <w:pPr>
        <w:pStyle w:val="BodyText"/>
      </w:pPr>
      <w: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A05B279" w14:textId="77777777" w:rsidR="00991892" w:rsidRDefault="00991892">
      <w:pPr>
        <w:pStyle w:val="BodyText"/>
      </w:pPr>
    </w:p>
    <w:p w14:paraId="679C9310" w14:textId="77777777" w:rsidR="00991892" w:rsidRDefault="00F5615D">
      <w:pPr>
        <w:pStyle w:val="BodyText"/>
        <w:numPr>
          <w:ilvl w:val="0"/>
          <w:numId w:val="4"/>
        </w:numPr>
      </w:pPr>
      <w:r>
        <w:t xml:space="preserve">LIABILITY </w:t>
      </w:r>
    </w:p>
    <w:p w14:paraId="7CC2B51C" w14:textId="77777777" w:rsidR="00991892" w:rsidRDefault="00F5615D">
      <w:pPr>
        <w:pStyle w:val="BodyText"/>
      </w:pPr>
      <w: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w:t>
      </w:r>
      <w:r>
        <w:lastRenderedPageBreak/>
        <w:t xml:space="preserve">contribution and shall hold the other Party free and harmless and indemnify it for any loss or damage with regard thereto. </w:t>
      </w:r>
    </w:p>
    <w:p w14:paraId="54AAED61" w14:textId="77777777" w:rsidR="00F91AFE" w:rsidRDefault="00F5615D" w:rsidP="00F91AFE">
      <w:pPr>
        <w:pStyle w:val="BodyText"/>
      </w:pPr>
      <w:r>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Default="00F91AFE" w:rsidP="00F91AFE">
      <w:pPr>
        <w:pStyle w:val="BodyText"/>
      </w:pPr>
    </w:p>
    <w:p w14:paraId="045D4BDF" w14:textId="77777777" w:rsidR="00F91AFE" w:rsidRPr="00F91AFE" w:rsidRDefault="00F91AFE" w:rsidP="00F91AFE">
      <w:pPr>
        <w:pStyle w:val="BodyText"/>
      </w:pPr>
      <w:r>
        <w:t xml:space="preserve">H. </w:t>
      </w:r>
      <w:r w:rsidR="00F5615D" w:rsidRPr="00F91AFE">
        <w:t>PARTICIPATION IN SIMILAR ACTIVITIES</w:t>
      </w:r>
    </w:p>
    <w:p w14:paraId="0A345626" w14:textId="77777777" w:rsidR="00991892" w:rsidRPr="00F91AFE" w:rsidRDefault="00F5615D" w:rsidP="00F91AFE">
      <w:r w:rsidRPr="00F91AFE">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77777777" w:rsidR="00991892" w:rsidRDefault="008F7AE8" w:rsidP="008F7AE8">
      <w:pPr>
        <w:pStyle w:val="MediumList2-Accent41"/>
        <w:spacing w:line="240" w:lineRule="auto"/>
        <w:ind w:left="0"/>
        <w:jc w:val="both"/>
      </w:pPr>
      <w:r>
        <w:rPr>
          <w:rFonts w:ascii="Times New Roman" w:eastAsia="Times New Roman" w:hAnsi="Times New Roman"/>
          <w:bCs/>
          <w:szCs w:val="24"/>
          <w:lang w:val="en-GB"/>
        </w:rPr>
        <w:br w:type="page"/>
      </w:r>
      <w:r w:rsidR="00F91AFE">
        <w:rPr>
          <w:rFonts w:ascii="Times New Roman" w:eastAsia="Times New Roman" w:hAnsi="Times New Roman"/>
          <w:bCs/>
          <w:szCs w:val="24"/>
          <w:lang w:val="en-GB"/>
        </w:rPr>
        <w:lastRenderedPageBreak/>
        <w:t>Annex 3</w:t>
      </w:r>
      <w:r w:rsidR="00F91AFE">
        <w:t xml:space="preserve">:  </w:t>
      </w:r>
      <w:r w:rsidR="00F5615D">
        <w:t>Settlement of Disputes</w:t>
      </w:r>
    </w:p>
    <w:p w14:paraId="190D032C" w14:textId="77777777" w:rsidR="00991892" w:rsidRDefault="00F5615D">
      <w:pPr>
        <w:rPr>
          <w:szCs w:val="22"/>
        </w:rPr>
      </w:pPr>
      <w:r>
        <w:rPr>
          <w:szCs w:val="22"/>
        </w:rPr>
        <w:t>1.</w:t>
      </w:r>
      <w:r>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Default="00991892">
      <w:pPr>
        <w:rPr>
          <w:szCs w:val="22"/>
        </w:rPr>
      </w:pPr>
    </w:p>
    <w:p w14:paraId="555470A3" w14:textId="77777777" w:rsidR="00991892" w:rsidRDefault="00F5615D">
      <w:pPr>
        <w:rPr>
          <w:szCs w:val="22"/>
        </w:rPr>
      </w:pPr>
      <w:r>
        <w:rPr>
          <w:szCs w:val="22"/>
        </w:rPr>
        <w:t>2.</w:t>
      </w:r>
      <w:r>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Default="00991892">
      <w:pPr>
        <w:rPr>
          <w:szCs w:val="22"/>
        </w:rPr>
      </w:pPr>
    </w:p>
    <w:p w14:paraId="672DD999" w14:textId="77777777" w:rsidR="00991892" w:rsidRDefault="00F5615D">
      <w:pPr>
        <w:rPr>
          <w:szCs w:val="22"/>
        </w:rPr>
      </w:pPr>
      <w:r>
        <w:rPr>
          <w:szCs w:val="22"/>
        </w:rPr>
        <w:t>3.</w:t>
      </w:r>
      <w:r>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Default="00991892">
      <w:pPr>
        <w:rPr>
          <w:szCs w:val="22"/>
        </w:rPr>
      </w:pPr>
    </w:p>
    <w:p w14:paraId="0EF971F0" w14:textId="77777777" w:rsidR="00991892" w:rsidRDefault="00F5615D">
      <w:pPr>
        <w:rPr>
          <w:szCs w:val="22"/>
        </w:rPr>
      </w:pPr>
      <w:r>
        <w:rPr>
          <w:szCs w:val="22"/>
        </w:rPr>
        <w:t>4.</w:t>
      </w:r>
      <w:r>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Default="00991892">
      <w:pPr>
        <w:rPr>
          <w:szCs w:val="22"/>
        </w:rPr>
      </w:pPr>
    </w:p>
    <w:p w14:paraId="6E5C862B" w14:textId="77777777" w:rsidR="00991892" w:rsidRDefault="00F5615D">
      <w:pPr>
        <w:rPr>
          <w:szCs w:val="22"/>
        </w:rPr>
      </w:pPr>
      <w:r>
        <w:rPr>
          <w:szCs w:val="22"/>
        </w:rPr>
        <w:t>5.</w:t>
      </w:r>
      <w:r>
        <w:rPr>
          <w:szCs w:val="22"/>
        </w:rPr>
        <w:tab/>
        <w:t>The Arbitration Committee shall faithfully apply the terms of this MoU. The Arbitration Committee shall set out in the award the detailed grounds for its decision.</w:t>
      </w:r>
    </w:p>
    <w:p w14:paraId="6E941721" w14:textId="77777777" w:rsidR="00991892" w:rsidRDefault="00991892">
      <w:pPr>
        <w:rPr>
          <w:szCs w:val="22"/>
        </w:rPr>
      </w:pPr>
    </w:p>
    <w:p w14:paraId="42484267" w14:textId="77777777" w:rsidR="00991892" w:rsidRDefault="00F5615D">
      <w:pPr>
        <w:rPr>
          <w:szCs w:val="22"/>
        </w:rPr>
      </w:pPr>
      <w:r>
        <w:rPr>
          <w:szCs w:val="22"/>
        </w:rPr>
        <w:t>6.</w:t>
      </w:r>
      <w:r>
        <w:rPr>
          <w:szCs w:val="22"/>
        </w:rPr>
        <w:tab/>
        <w:t xml:space="preserve">The award shall be final and binding upon the Parties, who hereby expressly agree to renounce any form of appeal or revision. </w:t>
      </w:r>
    </w:p>
    <w:p w14:paraId="6928352B" w14:textId="77777777" w:rsidR="00991892" w:rsidRDefault="00991892">
      <w:pPr>
        <w:rPr>
          <w:szCs w:val="22"/>
        </w:rPr>
      </w:pPr>
    </w:p>
    <w:p w14:paraId="468CA4F6" w14:textId="77777777" w:rsidR="00991892" w:rsidRDefault="00F5615D">
      <w:pPr>
        <w:rPr>
          <w:szCs w:val="22"/>
        </w:rPr>
      </w:pPr>
      <w:r>
        <w:rPr>
          <w:szCs w:val="22"/>
        </w:rPr>
        <w:t>7.</w:t>
      </w:r>
      <w:r>
        <w:rPr>
          <w:szCs w:val="22"/>
        </w:rPr>
        <w:tab/>
        <w:t>The costs including all reasonable fees expended by the Parties to any arbitration hereunder shall be apportioned by the Arbitration Committee between these Parties.</w:t>
      </w:r>
    </w:p>
    <w:p w14:paraId="1CA15240" w14:textId="77777777" w:rsidR="00991892" w:rsidRDefault="00F91AFE">
      <w:pPr>
        <w:pStyle w:val="Heading7"/>
      </w:pPr>
      <w:r>
        <w:br w:type="page"/>
      </w:r>
      <w:r>
        <w:lastRenderedPageBreak/>
        <w:t xml:space="preserve">Annex 4: </w:t>
      </w:r>
      <w:r w:rsidR="00F5615D">
        <w:t xml:space="preserve">Detailed Contact List  </w:t>
      </w:r>
    </w:p>
    <w:p w14:paraId="73DD35C4" w14:textId="77777777" w:rsidR="00991892" w:rsidRDefault="00991892"/>
    <w:tbl>
      <w:tblPr>
        <w:tblW w:w="0" w:type="auto"/>
        <w:tblInd w:w="-25" w:type="dxa"/>
        <w:tblLayout w:type="fixed"/>
        <w:tblLook w:val="0000" w:firstRow="0" w:lastRow="0" w:firstColumn="0" w:lastColumn="0" w:noHBand="0" w:noVBand="0"/>
      </w:tblPr>
      <w:tblGrid>
        <w:gridCol w:w="3078"/>
        <w:gridCol w:w="3078"/>
        <w:gridCol w:w="3136"/>
      </w:tblGrid>
      <w:tr w:rsidR="00270DF3"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VRC</w:t>
            </w:r>
          </w:p>
        </w:tc>
      </w:tr>
      <w:tr w:rsidR="00270DF3"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7777777" w:rsidR="00991892" w:rsidRDefault="00F5615D">
            <w:pPr>
              <w:suppressAutoHyphens w:val="0"/>
              <w:snapToGrid w:val="0"/>
              <w:spacing w:before="0" w:after="0"/>
              <w:jc w:val="left"/>
              <w:rPr>
                <w:rFonts w:eastAsia="Calibri"/>
                <w:szCs w:val="22"/>
              </w:rPr>
            </w:pPr>
            <w:r>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274309E5" w14:textId="77777777" w:rsidR="00991892" w:rsidRDefault="00F5615D">
            <w:pPr>
              <w:suppressAutoHyphens w:val="0"/>
              <w:snapToGrid w:val="0"/>
              <w:spacing w:before="0" w:after="0"/>
              <w:jc w:val="left"/>
              <w:rPr>
                <w:rFonts w:eastAsia="Calibri"/>
                <w:szCs w:val="22"/>
              </w:rPr>
            </w:pPr>
            <w:r>
              <w:rPr>
                <w:rFonts w:eastAsia="Calibri"/>
                <w:szCs w:val="22"/>
              </w:rPr>
              <w:t>Director of EGI.eu (Steven Newhouse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1DF6CA8" w14:textId="77777777" w:rsidR="00991892" w:rsidRDefault="00F5615D">
            <w:pPr>
              <w:suppressAutoHyphens w:val="0"/>
              <w:snapToGrid w:val="0"/>
              <w:spacing w:before="0" w:after="0"/>
              <w:jc w:val="left"/>
              <w:rPr>
                <w:rFonts w:eastAsia="Calibri"/>
                <w:szCs w:val="22"/>
              </w:rPr>
            </w:pPr>
            <w:r>
              <w:rPr>
                <w:rFonts w:eastAsia="Calibri"/>
                <w:szCs w:val="22"/>
              </w:rPr>
              <w:t>President of the HealthGrid association (Yannick Legré);</w:t>
            </w:r>
          </w:p>
          <w:p w14:paraId="03585A67" w14:textId="77777777" w:rsidR="00991892" w:rsidRDefault="00F5615D">
            <w:pPr>
              <w:suppressAutoHyphens w:val="0"/>
              <w:snapToGrid w:val="0"/>
              <w:spacing w:before="0" w:after="0"/>
              <w:jc w:val="left"/>
              <w:rPr>
                <w:rFonts w:eastAsia="Calibri"/>
                <w:szCs w:val="22"/>
              </w:rPr>
            </w:pPr>
            <w:r>
              <w:rPr>
                <w:rFonts w:eastAsia="Calibri"/>
                <w:szCs w:val="22"/>
              </w:rPr>
              <w:t>and,</w:t>
            </w:r>
          </w:p>
          <w:p w14:paraId="6F90CE13" w14:textId="52767517" w:rsidR="00991892" w:rsidRDefault="00F5615D">
            <w:pPr>
              <w:suppressAutoHyphens w:val="0"/>
              <w:snapToGrid w:val="0"/>
              <w:spacing w:before="0" w:after="0"/>
              <w:jc w:val="left"/>
              <w:rPr>
                <w:rFonts w:eastAsia="Calibri"/>
                <w:szCs w:val="22"/>
              </w:rPr>
            </w:pPr>
            <w:r>
              <w:rPr>
                <w:rFonts w:eastAsia="Calibri"/>
                <w:szCs w:val="22"/>
              </w:rPr>
              <w:t xml:space="preserve">Coordinator of </w:t>
            </w:r>
            <w:r w:rsidR="000C2660">
              <w:rPr>
                <w:rFonts w:eastAsia="Calibri"/>
                <w:szCs w:val="22"/>
              </w:rPr>
              <w:t>LSGC</w:t>
            </w:r>
            <w:r>
              <w:rPr>
                <w:rFonts w:eastAsia="Calibri"/>
                <w:szCs w:val="22"/>
              </w:rPr>
              <w:t xml:space="preserve"> (Tristan Glatard)</w:t>
            </w:r>
          </w:p>
        </w:tc>
      </w:tr>
      <w:tr w:rsidR="00270DF3"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77777777" w:rsidR="00991892" w:rsidRDefault="00F5615D">
            <w:pPr>
              <w:suppressAutoHyphens w:val="0"/>
              <w:snapToGrid w:val="0"/>
              <w:spacing w:before="0" w:after="0"/>
              <w:jc w:val="left"/>
              <w:rPr>
                <w:rFonts w:eastAsia="Calibri"/>
                <w:szCs w:val="22"/>
              </w:rPr>
            </w:pPr>
            <w:r>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Default="00F5615D">
            <w:pPr>
              <w:suppressAutoHyphens w:val="0"/>
              <w:snapToGrid w:val="0"/>
              <w:spacing w:before="0" w:after="0"/>
              <w:jc w:val="left"/>
              <w:rPr>
                <w:rFonts w:eastAsia="Calibri"/>
                <w:szCs w:val="22"/>
              </w:rPr>
            </w:pPr>
            <w:r>
              <w:t>Policy Development Manager</w:t>
            </w:r>
            <w:r>
              <w:rPr>
                <w:rFonts w:eastAsia="Calibri"/>
                <w:szCs w:val="22"/>
              </w:rPr>
              <w:t xml:space="preserve"> (</w:t>
            </w:r>
            <w:r>
              <w:t>Sergio Andreozzi</w:t>
            </w:r>
            <w:r>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5C2EABDE" w:rsidR="00991892" w:rsidRDefault="00F5615D">
            <w:pPr>
              <w:suppressAutoHyphens w:val="0"/>
              <w:snapToGrid w:val="0"/>
              <w:spacing w:before="0" w:after="0"/>
              <w:jc w:val="left"/>
              <w:rPr>
                <w:rFonts w:eastAsia="Calibri"/>
                <w:szCs w:val="22"/>
              </w:rPr>
            </w:pPr>
            <w:r>
              <w:rPr>
                <w:rFonts w:eastAsia="Calibri"/>
                <w:szCs w:val="22"/>
              </w:rPr>
              <w:t xml:space="preserve">Providing strategic and managerial input on the </w:t>
            </w:r>
            <w:r w:rsidR="000C2660">
              <w:rPr>
                <w:rFonts w:eastAsia="Calibri"/>
                <w:szCs w:val="22"/>
              </w:rPr>
              <w:t>LSGC</w:t>
            </w:r>
            <w:r>
              <w:rPr>
                <w:rFonts w:eastAsia="Calibri"/>
                <w:szCs w:val="22"/>
              </w:rPr>
              <w:t>’s activity (Tristan Glatard)</w:t>
            </w:r>
          </w:p>
        </w:tc>
      </w:tr>
      <w:tr w:rsidR="00270DF3"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Default="00F5615D">
            <w:pPr>
              <w:suppressAutoHyphens w:val="0"/>
              <w:snapToGrid w:val="0"/>
              <w:spacing w:before="0" w:after="0"/>
              <w:jc w:val="left"/>
              <w:rPr>
                <w:rFonts w:eastAsia="Calibri"/>
                <w:szCs w:val="22"/>
              </w:rPr>
            </w:pPr>
            <w:r>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Default="00F5615D">
            <w:pPr>
              <w:suppressAutoHyphens w:val="0"/>
              <w:snapToGrid w:val="0"/>
              <w:spacing w:before="0" w:after="0"/>
              <w:jc w:val="left"/>
              <w:rPr>
                <w:rFonts w:eastAsia="Calibri"/>
                <w:szCs w:val="22"/>
              </w:rPr>
            </w:pPr>
            <w:r>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3CCA7AFF" w:rsidR="00991892" w:rsidRDefault="000C2660">
            <w:pPr>
              <w:suppressAutoHyphens w:val="0"/>
              <w:snapToGrid w:val="0"/>
              <w:spacing w:before="0" w:after="0"/>
              <w:jc w:val="left"/>
              <w:rPr>
                <w:rFonts w:eastAsia="Calibri"/>
                <w:szCs w:val="22"/>
              </w:rPr>
            </w:pPr>
            <w:r>
              <w:rPr>
                <w:rFonts w:eastAsia="Calibri"/>
                <w:szCs w:val="22"/>
              </w:rPr>
              <w:t>LSGC</w:t>
            </w:r>
            <w:r w:rsidR="001C5051">
              <w:rPr>
                <w:rFonts w:eastAsia="Calibri"/>
                <w:szCs w:val="22"/>
              </w:rPr>
              <w:t xml:space="preserve"> </w:t>
            </w:r>
            <w:r w:rsidR="00F5615D">
              <w:rPr>
                <w:rFonts w:eastAsia="Calibri"/>
                <w:szCs w:val="22"/>
              </w:rPr>
              <w:t>User Support Coordinator/portal/gateway coordinator (Silvia Olabarriaga)</w:t>
            </w:r>
          </w:p>
        </w:tc>
      </w:tr>
      <w:tr w:rsidR="00270DF3"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77777777" w:rsidR="00991892" w:rsidRDefault="00F5615D">
            <w:pPr>
              <w:suppressAutoHyphens w:val="0"/>
              <w:snapToGrid w:val="0"/>
              <w:spacing w:before="0" w:after="0"/>
              <w:jc w:val="left"/>
              <w:rPr>
                <w:rFonts w:eastAsia="Calibri"/>
                <w:szCs w:val="22"/>
              </w:rPr>
            </w:pPr>
            <w:r>
              <w:rPr>
                <w:rFonts w:eastAsia="Calibri"/>
                <w:szCs w:val="22"/>
              </w:rPr>
              <w:t>Operational issues (GRID-related,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Default="00F5615D">
            <w:pPr>
              <w:suppressAutoHyphens w:val="0"/>
              <w:snapToGrid w:val="0"/>
              <w:spacing w:before="0" w:after="0"/>
              <w:jc w:val="left"/>
              <w:rPr>
                <w:rFonts w:eastAsia="Calibri"/>
                <w:szCs w:val="22"/>
              </w:rPr>
            </w:pPr>
            <w:r>
              <w:rPr>
                <w:rFonts w:eastAsia="Calibri"/>
                <w:szCs w:val="22"/>
              </w:rPr>
              <w:t>Chief Operations Officer (Tiziana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4E7F2F56" w:rsidR="00991892" w:rsidRDefault="000C2660">
            <w:pPr>
              <w:suppressAutoHyphens w:val="0"/>
              <w:snapToGrid w:val="0"/>
              <w:spacing w:before="0" w:after="0"/>
              <w:jc w:val="left"/>
              <w:rPr>
                <w:rFonts w:eastAsia="Calibri"/>
                <w:szCs w:val="22"/>
              </w:rPr>
            </w:pPr>
            <w:r>
              <w:rPr>
                <w:rFonts w:eastAsia="Calibri"/>
                <w:szCs w:val="22"/>
              </w:rPr>
              <w:t>LSGC</w:t>
            </w:r>
            <w:r w:rsidR="001C5051">
              <w:rPr>
                <w:rFonts w:eastAsia="Calibri"/>
                <w:szCs w:val="22"/>
              </w:rPr>
              <w:t xml:space="preserve"> </w:t>
            </w:r>
            <w:r w:rsidR="00F5615D">
              <w:rPr>
                <w:rFonts w:eastAsia="Calibri"/>
                <w:szCs w:val="22"/>
              </w:rPr>
              <w:t>Service Manager (Ignacio Blanquer)</w:t>
            </w:r>
          </w:p>
        </w:tc>
      </w:tr>
      <w:tr w:rsidR="00270DF3"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Default="00F5615D">
            <w:pPr>
              <w:suppressAutoHyphens w:val="0"/>
              <w:snapToGrid w:val="0"/>
              <w:spacing w:before="0" w:after="0"/>
              <w:jc w:val="left"/>
              <w:rPr>
                <w:rFonts w:eastAsia="Calibri"/>
                <w:szCs w:val="22"/>
              </w:rPr>
            </w:pPr>
            <w:r>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Default="00F5615D">
            <w:pPr>
              <w:suppressAutoHyphens w:val="0"/>
              <w:snapToGrid w:val="0"/>
              <w:spacing w:before="0" w:after="0"/>
              <w:jc w:val="left"/>
            </w:pPr>
            <w:r>
              <w:t>Technical Manager (Michel Drescher)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5EB8BF48" w:rsidR="00991892" w:rsidRDefault="000C2660">
            <w:pPr>
              <w:suppressAutoHyphens w:val="0"/>
              <w:snapToGrid w:val="0"/>
              <w:spacing w:before="0" w:after="0"/>
              <w:jc w:val="left"/>
              <w:rPr>
                <w:rFonts w:eastAsia="Calibri"/>
                <w:szCs w:val="22"/>
              </w:rPr>
            </w:pPr>
            <w:r>
              <w:rPr>
                <w:rFonts w:eastAsia="Calibri"/>
                <w:szCs w:val="22"/>
              </w:rPr>
              <w:t>LSGC</w:t>
            </w:r>
            <w:r w:rsidR="001C5051">
              <w:rPr>
                <w:rFonts w:eastAsia="Calibri"/>
                <w:szCs w:val="22"/>
              </w:rPr>
              <w:t xml:space="preserve"> </w:t>
            </w:r>
            <w:r w:rsidR="00F5615D">
              <w:rPr>
                <w:rFonts w:eastAsia="Calibri"/>
                <w:szCs w:val="22"/>
              </w:rPr>
              <w:t>Service Manager (Franck Michel)</w:t>
            </w:r>
          </w:p>
        </w:tc>
      </w:tr>
      <w:tr w:rsidR="00270DF3"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Default="00F5615D">
            <w:pPr>
              <w:suppressAutoHyphens w:val="0"/>
              <w:snapToGrid w:val="0"/>
              <w:spacing w:before="0" w:after="0"/>
              <w:jc w:val="left"/>
              <w:rPr>
                <w:rFonts w:eastAsia="Calibri"/>
                <w:szCs w:val="22"/>
              </w:rPr>
            </w:pPr>
            <w:r>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Default="00F5615D">
            <w:pPr>
              <w:suppressAutoHyphens w:val="0"/>
              <w:snapToGrid w:val="0"/>
              <w:spacing w:before="0" w:after="0"/>
              <w:jc w:val="left"/>
              <w:rPr>
                <w:rFonts w:eastAsia="Calibri"/>
                <w:szCs w:val="22"/>
              </w:rPr>
            </w:pPr>
            <w:r>
              <w:rPr>
                <w:rFonts w:eastAsia="Calibri"/>
                <w:szCs w:val="22"/>
              </w:rPr>
              <w:t>EGI.eu Dissemination Manager (Catherine Gater):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3BEF2EF8" w:rsidR="00991892" w:rsidRDefault="000C2660">
            <w:pPr>
              <w:suppressAutoHyphens w:val="0"/>
              <w:snapToGrid w:val="0"/>
              <w:spacing w:before="0" w:after="0"/>
              <w:jc w:val="left"/>
            </w:pPr>
            <w:r>
              <w:rPr>
                <w:rFonts w:eastAsia="Calibri"/>
                <w:szCs w:val="22"/>
              </w:rPr>
              <w:t>LSGC</w:t>
            </w:r>
            <w:r w:rsidR="001C5051">
              <w:rPr>
                <w:rFonts w:eastAsia="Calibri"/>
                <w:szCs w:val="22"/>
              </w:rPr>
              <w:t xml:space="preserve"> </w:t>
            </w:r>
            <w:r w:rsidR="00F5615D">
              <w:t>Dissemination Manager (Dagmar Krefting)</w:t>
            </w:r>
          </w:p>
        </w:tc>
      </w:tr>
    </w:tbl>
    <w:p w14:paraId="2EA888BA" w14:textId="77777777" w:rsidR="00991892" w:rsidRDefault="00991892"/>
    <w:p w14:paraId="129215B9" w14:textId="5D866364" w:rsidR="00991892" w:rsidRDefault="00F5615D">
      <w:pPr>
        <w:rPr>
          <w:szCs w:val="22"/>
        </w:rPr>
      </w:pPr>
      <w:r>
        <w:rPr>
          <w:szCs w:val="22"/>
        </w:rPr>
        <w:t xml:space="preserve">These contact points may be the same person. These representatives (or additional people) may be invited to participate in other EGI.eu bodies depending on the interests of the </w:t>
      </w:r>
      <w:r w:rsidR="000C2660">
        <w:rPr>
          <w:szCs w:val="22"/>
        </w:rPr>
        <w:t>LSGC</w:t>
      </w:r>
      <w:r>
        <w:rPr>
          <w:szCs w:val="22"/>
        </w:rPr>
        <w:t xml:space="preserve"> will make sure to keep EGI.eu Policy Development Team (policy@egi.eu) updated with any changes to the contact list. </w:t>
      </w:r>
    </w:p>
    <w:p w14:paraId="09581EFF" w14:textId="77777777" w:rsidR="00991892" w:rsidRDefault="00991892">
      <w:pPr>
        <w:rPr>
          <w:szCs w:val="22"/>
        </w:rPr>
      </w:pPr>
    </w:p>
    <w:p w14:paraId="14A9C660" w14:textId="77777777" w:rsidR="00991892" w:rsidRDefault="00F91AFE">
      <w:pPr>
        <w:pStyle w:val="Heading7"/>
      </w:pPr>
      <w:r>
        <w:br w:type="page"/>
      </w:r>
      <w:r>
        <w:lastRenderedPageBreak/>
        <w:t>Annex 5:</w:t>
      </w:r>
      <w:r w:rsidR="00F5615D">
        <w:t xml:space="preserve"> The Benefits of becoming a VRC within EGI</w:t>
      </w:r>
    </w:p>
    <w:p w14:paraId="502C0B05" w14:textId="77777777" w:rsidR="00991892" w:rsidRDefault="00991892">
      <w:pPr>
        <w:pStyle w:val="BodyText"/>
      </w:pPr>
    </w:p>
    <w:p w14:paraId="44AF96DB" w14:textId="77777777" w:rsidR="00991892" w:rsidRDefault="00F5615D">
      <w:pPr>
        <w:pStyle w:val="BodyText"/>
      </w:pPr>
      <w:r>
        <w:t>The motivation and value of establishing a VRC under the EGI model for a given research community will depend on the maturity, size and activity of that community, but can in general be summarised as follows:</w:t>
      </w:r>
    </w:p>
    <w:p w14:paraId="1F3B39CF" w14:textId="77777777" w:rsidR="00991892" w:rsidRDefault="00991892">
      <w:pPr>
        <w:pStyle w:val="BodyText"/>
      </w:pPr>
    </w:p>
    <w:p w14:paraId="3E258368" w14:textId="77777777" w:rsidR="00991892" w:rsidRDefault="00F5615D">
      <w:pPr>
        <w:pStyle w:val="BodyText"/>
        <w:numPr>
          <w:ilvl w:val="0"/>
          <w:numId w:val="3"/>
        </w:numPr>
      </w:pPr>
      <w: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Pr>
          <w:lang w:val="en-GB"/>
        </w:rPr>
        <w:t xml:space="preserve"> </w:t>
      </w:r>
      <w:r w:rsidR="00D51983">
        <w:t>day-to-day</w:t>
      </w:r>
      <w:r w:rsidR="00D51983">
        <w:rPr>
          <w:lang w:val="en-GB"/>
        </w:rPr>
        <w:t xml:space="preserve"> </w:t>
      </w:r>
      <w:r>
        <w:t>problem solving and thereby accelerate the development of new features for the VRC.</w:t>
      </w:r>
    </w:p>
    <w:p w14:paraId="402EF204" w14:textId="77777777" w:rsidR="00991892" w:rsidRDefault="00F5615D">
      <w:pPr>
        <w:pStyle w:val="BodyText"/>
        <w:numPr>
          <w:ilvl w:val="0"/>
          <w:numId w:val="3"/>
        </w:numPr>
      </w:pPr>
      <w:r>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Default="00F5615D">
      <w:pPr>
        <w:pStyle w:val="BodyText"/>
        <w:numPr>
          <w:ilvl w:val="0"/>
          <w:numId w:val="3"/>
        </w:numPr>
      </w:pPr>
      <w:r>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Default="00F5615D">
      <w:pPr>
        <w:pStyle w:val="BodyText"/>
        <w:numPr>
          <w:ilvl w:val="0"/>
          <w:numId w:val="3"/>
        </w:numPr>
      </w:pPr>
      <w: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Default="00F5615D">
      <w:pPr>
        <w:pStyle w:val="BodyText"/>
        <w:numPr>
          <w:ilvl w:val="0"/>
          <w:numId w:val="3"/>
        </w:numPr>
      </w:pPr>
      <w: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Default="00D127EF"/>
    <w:sectPr w:rsidR="00D127EF">
      <w:headerReference w:type="default" r:id="rId9"/>
      <w:footerReference w:type="defaul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E86FC8" w:rsidRDefault="00E86FC8">
      <w:pPr>
        <w:spacing w:before="0" w:after="0"/>
      </w:pPr>
      <w:r>
        <w:separator/>
      </w:r>
    </w:p>
  </w:endnote>
  <w:endnote w:type="continuationSeparator" w:id="0">
    <w:p w14:paraId="1440EE46" w14:textId="77777777" w:rsidR="00E86FC8" w:rsidRDefault="00E86FC8">
      <w:pPr>
        <w:spacing w:before="0" w:after="0"/>
      </w:pPr>
      <w:r>
        <w:continuationSeparator/>
      </w:r>
    </w:p>
  </w:endnote>
  <w:endnote w:type="continuationNotice" w:id="1">
    <w:p w14:paraId="504117DA" w14:textId="77777777" w:rsidR="00E86FC8" w:rsidRDefault="00E86F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E86FC8" w14:paraId="60B14E60" w14:textId="77777777" w:rsidTr="00E57BD0">
      <w:trPr>
        <w:trHeight w:val="279"/>
      </w:trPr>
      <w:tc>
        <w:tcPr>
          <w:tcW w:w="2793" w:type="dxa"/>
          <w:tcBorders>
            <w:top w:val="single" w:sz="8" w:space="0" w:color="000080"/>
          </w:tcBorders>
          <w:shd w:val="clear" w:color="auto" w:fill="auto"/>
        </w:tcPr>
        <w:p w14:paraId="0F4CB1B9" w14:textId="77777777" w:rsidR="00E86FC8" w:rsidRDefault="00E86FC8" w:rsidP="008F7AE8">
          <w:pPr>
            <w:pStyle w:val="DocDate"/>
            <w:snapToGrid w:val="0"/>
          </w:pPr>
          <w:r>
            <w:t>10 May 2011</w:t>
          </w:r>
        </w:p>
      </w:tc>
      <w:tc>
        <w:tcPr>
          <w:tcW w:w="3869" w:type="dxa"/>
          <w:tcBorders>
            <w:top w:val="single" w:sz="8" w:space="0" w:color="000080"/>
          </w:tcBorders>
          <w:shd w:val="clear" w:color="auto" w:fill="auto"/>
        </w:tcPr>
        <w:p w14:paraId="0C4AC36D" w14:textId="77777777" w:rsidR="00E86FC8" w:rsidRDefault="00E86FC8">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E86FC8" w:rsidRDefault="00E86FC8">
          <w:pPr>
            <w:pStyle w:val="Footer"/>
            <w:snapToGrid w:val="0"/>
            <w:jc w:val="center"/>
          </w:pPr>
        </w:p>
      </w:tc>
      <w:tc>
        <w:tcPr>
          <w:tcW w:w="1003" w:type="dxa"/>
          <w:tcBorders>
            <w:top w:val="single" w:sz="8" w:space="0" w:color="000080"/>
          </w:tcBorders>
          <w:shd w:val="clear" w:color="auto" w:fill="auto"/>
        </w:tcPr>
        <w:p w14:paraId="1BE95011" w14:textId="77777777" w:rsidR="00E86FC8" w:rsidRDefault="00E86FC8">
          <w:pPr>
            <w:pStyle w:val="Footer"/>
            <w:snapToGrid w:val="0"/>
            <w:jc w:val="right"/>
          </w:pPr>
          <w:r>
            <w:fldChar w:fldCharType="begin"/>
          </w:r>
          <w:r>
            <w:instrText xml:space="preserve"> PAGE </w:instrText>
          </w:r>
          <w:r>
            <w:fldChar w:fldCharType="separate"/>
          </w:r>
          <w:r w:rsidR="000C2660">
            <w:rPr>
              <w:noProof/>
            </w:rPr>
            <w:t>4</w:t>
          </w:r>
          <w:r>
            <w:fldChar w:fldCharType="end"/>
          </w:r>
          <w:r>
            <w:t xml:space="preserve"> / </w:t>
          </w:r>
          <w:r w:rsidR="000C2660">
            <w:fldChar w:fldCharType="begin"/>
          </w:r>
          <w:r w:rsidR="000C2660">
            <w:instrText xml:space="preserve"> NUMPAGES \*Arabic </w:instrText>
          </w:r>
          <w:r w:rsidR="000C2660">
            <w:fldChar w:fldCharType="separate"/>
          </w:r>
          <w:r w:rsidR="000C2660">
            <w:rPr>
              <w:noProof/>
            </w:rPr>
            <w:t>18</w:t>
          </w:r>
          <w:r w:rsidR="000C2660">
            <w:rPr>
              <w:noProof/>
            </w:rPr>
            <w:fldChar w:fldCharType="end"/>
          </w:r>
        </w:p>
      </w:tc>
    </w:tr>
  </w:tbl>
  <w:p w14:paraId="0D18AD8B" w14:textId="77777777" w:rsidR="00E86FC8" w:rsidRDefault="00E86FC8">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E86FC8" w:rsidRDefault="00E86FC8">
      <w:pPr>
        <w:spacing w:before="0" w:after="0"/>
      </w:pPr>
      <w:r>
        <w:separator/>
      </w:r>
    </w:p>
  </w:footnote>
  <w:footnote w:type="continuationSeparator" w:id="0">
    <w:p w14:paraId="458007BF" w14:textId="77777777" w:rsidR="00E86FC8" w:rsidRDefault="00E86FC8">
      <w:pPr>
        <w:spacing w:before="0" w:after="0"/>
      </w:pPr>
      <w:r>
        <w:continuationSeparator/>
      </w:r>
    </w:p>
  </w:footnote>
  <w:footnote w:type="continuationNotice" w:id="1">
    <w:p w14:paraId="6F88255A" w14:textId="77777777" w:rsidR="00E86FC8" w:rsidRDefault="00E86FC8">
      <w:pPr>
        <w:spacing w:before="0" w:after="0"/>
      </w:pPr>
    </w:p>
  </w:footnote>
  <w:footnote w:id="2">
    <w:p w14:paraId="01CDE340" w14:textId="475B0A16" w:rsidR="00FF2C65" w:rsidRDefault="00E86FC8">
      <w:pPr>
        <w:pStyle w:val="FootnoteText"/>
      </w:pPr>
      <w:r>
        <w:rPr>
          <w:rStyle w:val="FootnoteCharacters"/>
        </w:rPr>
        <w:footnoteRef/>
      </w:r>
      <w:r w:rsidRPr="00D125E3">
        <w:tab/>
      </w:r>
      <w:r w:rsidR="00FF2C65" w:rsidRPr="000C2660">
        <w:t>http://wiki.healthgrid.org/</w:t>
      </w:r>
      <w:r w:rsidR="000C2660">
        <w:t>LSVRC</w:t>
      </w:r>
      <w:r w:rsidR="00FF2C65" w:rsidRPr="000C2660">
        <w:t>:Index</w:t>
      </w:r>
    </w:p>
  </w:footnote>
  <w:footnote w:id="3">
    <w:p w14:paraId="175BBB21" w14:textId="77777777" w:rsidR="00E86FC8" w:rsidRDefault="00E86FC8">
      <w:pPr>
        <w:pStyle w:val="FootnoteText"/>
        <w:rPr>
          <w:sz w:val="16"/>
          <w:szCs w:val="16"/>
        </w:rPr>
      </w:pPr>
      <w:r>
        <w:rPr>
          <w:rStyle w:val="FootnoteCharacters"/>
        </w:rPr>
        <w:footnoteRef/>
      </w:r>
      <w:r>
        <w:rPr>
          <w:sz w:val="16"/>
          <w:szCs w:val="16"/>
        </w:rPr>
        <w:tab/>
        <w:t xml:space="preserve"> An MoU is a written agreement that clarifies relationships and responsibilities between two or more parties that share services, clients, and resources.</w:t>
      </w:r>
    </w:p>
  </w:footnote>
  <w:footnote w:id="4">
    <w:p w14:paraId="3526AC4B" w14:textId="77777777" w:rsidR="00E86FC8" w:rsidRDefault="00E86FC8">
      <w:pPr>
        <w:pStyle w:val="FootnoteText"/>
        <w:rPr>
          <w:sz w:val="18"/>
          <w:szCs w:val="18"/>
          <w:lang w:val="en-US"/>
        </w:rPr>
      </w:pPr>
      <w:r>
        <w:rPr>
          <w:rStyle w:val="FootnoteCharacters"/>
        </w:rPr>
        <w:footnoteRef/>
      </w:r>
      <w:r>
        <w:rPr>
          <w:sz w:val="18"/>
          <w:szCs w:val="18"/>
        </w:rPr>
        <w:tab/>
        <w:t xml:space="preserve"> </w:t>
      </w:r>
      <w:r>
        <w:rPr>
          <w:sz w:val="18"/>
          <w:szCs w:val="18"/>
          <w:lang w:val="en-US"/>
        </w:rPr>
        <w:t>Party leading the activity is underlined.</w:t>
      </w:r>
    </w:p>
  </w:footnote>
  <w:footnote w:id="5">
    <w:p w14:paraId="27AC81C7" w14:textId="77777777" w:rsidR="00E86FC8" w:rsidRDefault="00E86FC8">
      <w:pPr>
        <w:pStyle w:val="BodyText"/>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p w14:paraId="1FFB828A" w14:textId="77777777" w:rsidR="00E86FC8" w:rsidRDefault="00E86FC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2268"/>
      <w:gridCol w:w="4253"/>
      <w:gridCol w:w="2551"/>
    </w:tblGrid>
    <w:tr w:rsidR="00E86FC8" w14:paraId="080B6742" w14:textId="77777777" w:rsidTr="00F07513">
      <w:trPr>
        <w:cantSplit/>
        <w:trHeight w:val="954"/>
      </w:trPr>
      <w:tc>
        <w:tcPr>
          <w:tcW w:w="2268" w:type="dxa"/>
          <w:tcBorders>
            <w:bottom w:val="single" w:sz="8" w:space="0" w:color="000080"/>
          </w:tcBorders>
          <w:shd w:val="clear" w:color="auto" w:fill="auto"/>
        </w:tcPr>
        <w:p w14:paraId="78799346" w14:textId="77777777" w:rsidR="00E86FC8" w:rsidRDefault="00E86FC8">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253" w:type="dxa"/>
          <w:tcBorders>
            <w:bottom w:val="single" w:sz="8" w:space="0" w:color="000080"/>
          </w:tcBorders>
          <w:shd w:val="clear" w:color="auto" w:fill="auto"/>
          <w:vAlign w:val="center"/>
        </w:tcPr>
        <w:p w14:paraId="6B13CB01" w14:textId="77777777" w:rsidR="00E86FC8" w:rsidRDefault="00E86FC8">
          <w:pPr>
            <w:suppressAutoHyphens w:val="0"/>
            <w:autoSpaceDE w:val="0"/>
            <w:snapToGrid w:val="0"/>
            <w:spacing w:before="0" w:after="0"/>
            <w:jc w:val="center"/>
            <w:rPr>
              <w:b/>
              <w:bCs/>
              <w:iCs/>
              <w:sz w:val="28"/>
              <w:szCs w:val="28"/>
            </w:rPr>
          </w:pPr>
          <w:r>
            <w:rPr>
              <w:b/>
              <w:bCs/>
              <w:iCs/>
              <w:sz w:val="28"/>
              <w:szCs w:val="28"/>
            </w:rPr>
            <w:t>Memorandum of Understanding</w:t>
          </w:r>
        </w:p>
        <w:p w14:paraId="715FD8D3" w14:textId="77777777" w:rsidR="00E86FC8" w:rsidRDefault="00E86FC8" w:rsidP="00FA7BAF">
          <w:pPr>
            <w:suppressAutoHyphens w:val="0"/>
            <w:autoSpaceDE w:val="0"/>
            <w:spacing w:before="0" w:after="0"/>
            <w:jc w:val="center"/>
            <w:rPr>
              <w:b/>
              <w:bCs/>
              <w:iCs/>
              <w:sz w:val="28"/>
              <w:szCs w:val="28"/>
            </w:rPr>
          </w:pPr>
          <w:r>
            <w:rPr>
              <w:b/>
              <w:bCs/>
              <w:iCs/>
              <w:sz w:val="28"/>
              <w:szCs w:val="28"/>
            </w:rPr>
            <w:t xml:space="preserve">between EGI.eu and HealthGrid </w:t>
          </w:r>
        </w:p>
      </w:tc>
      <w:tc>
        <w:tcPr>
          <w:tcW w:w="2551" w:type="dxa"/>
          <w:tcBorders>
            <w:bottom w:val="single" w:sz="8" w:space="0" w:color="000080"/>
          </w:tcBorders>
          <w:shd w:val="clear" w:color="auto" w:fill="auto"/>
        </w:tcPr>
        <w:p w14:paraId="050E1369" w14:textId="77777777" w:rsidR="00E86FC8" w:rsidRDefault="00E86FC8">
          <w:pPr>
            <w:pStyle w:val="DocDate"/>
            <w:snapToGrid w:val="0"/>
            <w:jc w:val="center"/>
          </w:pPr>
          <w:r>
            <w:rPr>
              <w:noProof/>
              <w:lang w:eastAsia="en-US"/>
            </w:rPr>
            <w:drawing>
              <wp:inline distT="0" distB="0" distL="0" distR="0" wp14:anchorId="773DD3EE" wp14:editId="19F83BB6">
                <wp:extent cx="735050" cy="751668"/>
                <wp:effectExtent l="0" t="0" r="1905" b="10795"/>
                <wp:docPr id="4" name="Picture 4" descr="http://www.healthgrid.org/img/deco/HealthGri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grid.org/img/deco/HealthGri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734" cy="752368"/>
                        </a:xfrm>
                        <a:prstGeom prst="rect">
                          <a:avLst/>
                        </a:prstGeom>
                        <a:noFill/>
                        <a:ln>
                          <a:noFill/>
                        </a:ln>
                      </pic:spPr>
                    </pic:pic>
                  </a:graphicData>
                </a:graphic>
              </wp:inline>
            </w:drawing>
          </w:r>
        </w:p>
      </w:tc>
    </w:tr>
  </w:tbl>
  <w:p w14:paraId="388506B9" w14:textId="77777777" w:rsidR="00E86FC8" w:rsidRDefault="00E86F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A4AA7"/>
    <w:rsid w:val="000C2660"/>
    <w:rsid w:val="0010030B"/>
    <w:rsid w:val="00132CA0"/>
    <w:rsid w:val="001C5051"/>
    <w:rsid w:val="00270DF3"/>
    <w:rsid w:val="002D00DE"/>
    <w:rsid w:val="003461F9"/>
    <w:rsid w:val="00395FAF"/>
    <w:rsid w:val="004C30AC"/>
    <w:rsid w:val="00702194"/>
    <w:rsid w:val="00703791"/>
    <w:rsid w:val="00712FE9"/>
    <w:rsid w:val="007C0830"/>
    <w:rsid w:val="007F7955"/>
    <w:rsid w:val="00890D22"/>
    <w:rsid w:val="008F7AE8"/>
    <w:rsid w:val="009150D8"/>
    <w:rsid w:val="00947CAB"/>
    <w:rsid w:val="00991892"/>
    <w:rsid w:val="00AF6E7A"/>
    <w:rsid w:val="00D125E3"/>
    <w:rsid w:val="00D127EF"/>
    <w:rsid w:val="00D51983"/>
    <w:rsid w:val="00E57BD0"/>
    <w:rsid w:val="00E86CAF"/>
    <w:rsid w:val="00E86FC8"/>
    <w:rsid w:val="00EF49D1"/>
    <w:rsid w:val="00F07513"/>
    <w:rsid w:val="00F5615D"/>
    <w:rsid w:val="00F91AFE"/>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7A06-8D09-F448-A377-B9DC731C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5713</Words>
  <Characters>32566</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2011-05-10T14:24:00Z</cp:lastPrinted>
  <dcterms:created xsi:type="dcterms:W3CDTF">2011-05-10T14:46:00Z</dcterms:created>
  <dcterms:modified xsi:type="dcterms:W3CDTF">2011-05-10T14:59:00Z</dcterms:modified>
</cp:coreProperties>
</file>