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4256A5AF" w:rsidR="00355FBD" w:rsidRPr="00C25C00" w:rsidRDefault="00C55FE6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M2.1</w:t>
            </w:r>
          </w:p>
        </w:tc>
        <w:tc>
          <w:tcPr>
            <w:tcW w:w="8505" w:type="dxa"/>
          </w:tcPr>
          <w:p w14:paraId="031B3C66" w14:textId="46E8D365" w:rsidR="00C55FE6" w:rsidRDefault="00C55FE6" w:rsidP="00C55FE6">
            <w:pPr>
              <w:jc w:val="left"/>
              <w:rPr>
                <w:rFonts w:ascii="Arial" w:hAnsi="Arial" w:cs="Arial"/>
                <w:color w:val="2222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22222"/>
              </w:rPr>
              <w:t xml:space="preserve">From EGI side: </w:t>
            </w:r>
          </w:p>
          <w:p w14:paraId="5B63586B" w14:textId="77777777" w:rsidR="00C55FE6" w:rsidRDefault="00C55FE6" w:rsidP="00C55FE6">
            <w:pPr>
              <w:jc w:val="left"/>
            </w:pPr>
            <w:r>
              <w:rPr>
                <w:rFonts w:ascii="Arial" w:hAnsi="Arial" w:cs="Arial"/>
                <w:color w:val="222222"/>
              </w:rPr>
              <w:t>M2.1 Advertise the start of the collaboration on each party website with a dedicated static page and news article is also due in December. For EGI.eu side we published news article </w:t>
            </w:r>
            <w:r>
              <w:fldChar w:fldCharType="begin"/>
            </w:r>
            <w:r>
              <w:instrText xml:space="preserve"> HYPERLINK "http://www.egi.eu/about/news/news_0100_MoU_with_EDGI_and_SHIWA.html" \t "_blank"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55CC"/>
              </w:rPr>
              <w:t>http://www.egi.eu/about/news/news_0100_MoU_with_EDGI_and_SHIWA.html</w:t>
            </w:r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and created dedicated page </w:t>
            </w:r>
            <w:r>
              <w:fldChar w:fldCharType="begin"/>
            </w:r>
            <w:r>
              <w:instrText xml:space="preserve"> HYPERLINK "http://www.egi.eu/collaboration/EDGI.html" \t "_blank"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55CC"/>
              </w:rPr>
              <w:t>http://www.egi.eu/collaboration/</w:t>
            </w:r>
            <w:r>
              <w:rPr>
                <w:rStyle w:val="il"/>
                <w:rFonts w:ascii="Arial" w:hAnsi="Arial" w:cs="Arial"/>
                <w:color w:val="222222"/>
                <w:u w:val="single"/>
                <w:shd w:val="clear" w:color="auto" w:fill="FFFFCC"/>
              </w:rPr>
              <w:t>EDGI</w:t>
            </w:r>
            <w:r>
              <w:rPr>
                <w:rStyle w:val="Hyperlink"/>
                <w:rFonts w:ascii="Arial" w:hAnsi="Arial" w:cs="Arial"/>
                <w:color w:val="1155CC"/>
              </w:rPr>
              <w:t>.html</w:t>
            </w:r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 </w:t>
            </w:r>
          </w:p>
          <w:p w14:paraId="6D02A853" w14:textId="77777777" w:rsidR="00355FBD" w:rsidRDefault="00355FBD" w:rsidP="00C55FE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</w:p>
          <w:p w14:paraId="1A0078CF" w14:textId="77777777" w:rsidR="00C55FE6" w:rsidRDefault="00C55FE6" w:rsidP="00C55FE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 xml:space="preserve">From EDGI side: </w:t>
            </w:r>
          </w:p>
          <w:p w14:paraId="5609B741" w14:textId="4DC821F6" w:rsidR="00C55FE6" w:rsidRDefault="00C55FE6" w:rsidP="00C55FE6">
            <w:pPr>
              <w:jc w:val="left"/>
            </w:pPr>
            <w:r>
              <w:rPr>
                <w:rFonts w:ascii="Arial" w:hAnsi="Arial" w:cs="Arial"/>
                <w:color w:val="222222"/>
              </w:rPr>
              <w:t>news on the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Style w:val="il"/>
                <w:rFonts w:ascii="Arial" w:hAnsi="Arial" w:cs="Arial"/>
                <w:color w:val="222222"/>
              </w:rPr>
              <w:t>EDGI</w:t>
            </w:r>
            <w:r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project website (can be access from the main site or directly)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fldChar w:fldCharType="begin"/>
            </w:r>
            <w:r>
              <w:instrText xml:space="preserve"> HYPERLINK "http://edgi-project.eu/start/-/blogs/edgi-signs-memorandum-of-understanding-with-egi-inspire?_33_redirect=http%3A%2F%2Fedgi-project.eu%2Fstart%3Fp_p_id%3D33%26p_p_lifecycle%3D0%26p_p_state%3Dnormal%26p_p_mode%3Dview%26p_p_col_id%3Dcolumn-1%26p_p_col_count%3D1" \t "_blank"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55CC"/>
              </w:rPr>
              <w:t>http://</w:t>
            </w:r>
            <w:r>
              <w:rPr>
                <w:rStyle w:val="il"/>
                <w:rFonts w:ascii="Arial" w:hAnsi="Arial" w:cs="Arial"/>
                <w:color w:val="222222"/>
                <w:u w:val="single"/>
                <w:shd w:val="clear" w:color="auto" w:fill="FFFFCC"/>
              </w:rPr>
              <w:t>edgi</w:t>
            </w:r>
            <w:r>
              <w:rPr>
                <w:rStyle w:val="Hyperlink"/>
                <w:rFonts w:ascii="Arial" w:hAnsi="Arial" w:cs="Arial"/>
                <w:color w:val="1155CC"/>
              </w:rPr>
              <w:t>-project.eu/start/-/blogs/</w:t>
            </w:r>
            <w:r>
              <w:rPr>
                <w:rStyle w:val="il"/>
                <w:rFonts w:ascii="Arial" w:hAnsi="Arial" w:cs="Arial"/>
                <w:color w:val="222222"/>
                <w:u w:val="single"/>
                <w:shd w:val="clear" w:color="auto" w:fill="FFFFCC"/>
              </w:rPr>
              <w:t>edgi</w:t>
            </w:r>
            <w:r>
              <w:rPr>
                <w:rStyle w:val="Hyperlink"/>
                <w:rFonts w:ascii="Arial" w:hAnsi="Arial" w:cs="Arial"/>
                <w:color w:val="1155CC"/>
              </w:rPr>
              <w:t>-signs-memorandum-of-understanding-with-egi-inspire?_33_redirect=http%3A%2F%2Fedgi-project.eu%2Fstart%3Fp_p_id%3D33%26p_p_lifecycle%3D0%26p_p_state%3Dnormal%26p_p_mode%3Dview%26p_p_col_id%3Dcolumn-1%26p_p_col_count%3D1</w:t>
            </w:r>
            <w:r>
              <w:fldChar w:fldCharType="end"/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  <w:t>and also the static website on the collaboration: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fldChar w:fldCharType="begin"/>
            </w:r>
            <w:r>
              <w:instrText xml:space="preserve"> HYPERLINK "http://edgi-project.eu/collaborations" \t "_blank"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55CC"/>
              </w:rPr>
              <w:t>http://</w:t>
            </w:r>
            <w:r>
              <w:rPr>
                <w:rStyle w:val="il"/>
                <w:rFonts w:ascii="Arial" w:hAnsi="Arial" w:cs="Arial"/>
                <w:color w:val="222222"/>
                <w:u w:val="single"/>
                <w:shd w:val="clear" w:color="auto" w:fill="FFFFCC"/>
              </w:rPr>
              <w:t>edgi</w:t>
            </w:r>
            <w:r>
              <w:rPr>
                <w:rStyle w:val="Hyperlink"/>
                <w:rFonts w:ascii="Arial" w:hAnsi="Arial" w:cs="Arial"/>
                <w:color w:val="1155CC"/>
              </w:rPr>
              <w:t>-project.eu/collaborations</w:t>
            </w:r>
            <w:r>
              <w:fldChar w:fldCharType="end"/>
            </w:r>
          </w:p>
          <w:p w14:paraId="64C4533A" w14:textId="299C56DF" w:rsidR="00C55FE6" w:rsidRPr="00C25C00" w:rsidRDefault="00C55FE6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1F274C0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25043A1D" w14:textId="6DBD5FD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5966FF0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1A5172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355FBD" w:rsidRDefault="00355FBD">
      <w:pPr>
        <w:spacing w:before="0" w:after="0"/>
      </w:pPr>
      <w:r>
        <w:separator/>
      </w:r>
    </w:p>
  </w:endnote>
  <w:endnote w:type="continuationSeparator" w:id="0">
    <w:p w14:paraId="791F98F7" w14:textId="77777777" w:rsidR="00355FBD" w:rsidRDefault="00355F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355FBD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355FBD" w:rsidRDefault="00355FBD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355FBD" w:rsidRDefault="00355FBD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355FBD" w:rsidRDefault="00355FBD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355FBD" w:rsidRDefault="00355FBD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257E8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F257E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355FBD" w:rsidRDefault="00355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355FBD" w:rsidRDefault="00355FBD">
      <w:pPr>
        <w:spacing w:before="0" w:after="0"/>
      </w:pPr>
      <w:r>
        <w:separator/>
      </w:r>
    </w:p>
  </w:footnote>
  <w:footnote w:type="continuationSeparator" w:id="0">
    <w:p w14:paraId="43698B20" w14:textId="77777777" w:rsidR="00355FBD" w:rsidRDefault="00355FBD">
      <w:pPr>
        <w:spacing w:before="0" w:after="0"/>
      </w:pPr>
      <w:r>
        <w:continuationSeparator/>
      </w:r>
    </w:p>
  </w:footnote>
  <w:footnote w:id="1">
    <w:p w14:paraId="5929B2D9" w14:textId="2C1F5B19" w:rsidR="000A25B2" w:rsidRPr="000A25B2" w:rsidRDefault="000A25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355FBD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355FBD" w:rsidRDefault="00355FBD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</w:t>
          </w:r>
          <w:r w:rsidR="00081D1D">
            <w:rPr>
              <w:b/>
              <w:bCs/>
              <w:iCs/>
              <w:sz w:val="24"/>
              <w:szCs w:val="28"/>
            </w:rPr>
            <w:t>PARTNER</w:t>
          </w:r>
          <w:r>
            <w:rPr>
              <w:b/>
              <w:bCs/>
              <w:iCs/>
              <w:sz w:val="24"/>
              <w:szCs w:val="28"/>
            </w:rPr>
            <w:t xml:space="preserve"> </w:t>
          </w:r>
        </w:p>
        <w:p w14:paraId="1B305DB8" w14:textId="02C7871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3CF6C06A" w:rsidR="00355FBD" w:rsidRDefault="009F0AD8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noProof/>
              <w:lang w:eastAsia="en-US"/>
            </w:rPr>
            <w:drawing>
              <wp:inline distT="0" distB="0" distL="0" distR="0" wp14:anchorId="291835BA" wp14:editId="3245DB31">
                <wp:extent cx="906145" cy="930275"/>
                <wp:effectExtent l="0" t="0" r="8255" b="9525"/>
                <wp:docPr id="1" name="Kép 2" descr="Leírás: edg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Leírás: edg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355FBD" w:rsidRDefault="00355F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347A6B"/>
    <w:rsid w:val="00351375"/>
    <w:rsid w:val="00355FBD"/>
    <w:rsid w:val="003F574D"/>
    <w:rsid w:val="00443BB2"/>
    <w:rsid w:val="004D5859"/>
    <w:rsid w:val="004F4F3B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9F0AD8"/>
    <w:rsid w:val="00A47568"/>
    <w:rsid w:val="00A53498"/>
    <w:rsid w:val="00A64908"/>
    <w:rsid w:val="00AD1A96"/>
    <w:rsid w:val="00BC1AC9"/>
    <w:rsid w:val="00C25C00"/>
    <w:rsid w:val="00C55FE6"/>
    <w:rsid w:val="00C66843"/>
    <w:rsid w:val="00C75240"/>
    <w:rsid w:val="00C84FB9"/>
    <w:rsid w:val="00C91F61"/>
    <w:rsid w:val="00CA6029"/>
    <w:rsid w:val="00CD7618"/>
    <w:rsid w:val="00D04604"/>
    <w:rsid w:val="00D16769"/>
    <w:rsid w:val="00D2100F"/>
    <w:rsid w:val="00D81CAE"/>
    <w:rsid w:val="00D8309D"/>
    <w:rsid w:val="00E368CB"/>
    <w:rsid w:val="00E57857"/>
    <w:rsid w:val="00EA46FE"/>
    <w:rsid w:val="00ED02DA"/>
    <w:rsid w:val="00F05C45"/>
    <w:rsid w:val="00F257E8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55F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5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1227</Characters>
  <Application>Microsoft Macintosh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5</cp:revision>
  <cp:lastPrinted>2011-06-30T09:56:00Z</cp:lastPrinted>
  <dcterms:created xsi:type="dcterms:W3CDTF">2011-12-15T16:53:00Z</dcterms:created>
  <dcterms:modified xsi:type="dcterms:W3CDTF">2011-12-16T16:43:00Z</dcterms:modified>
</cp:coreProperties>
</file>