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5A33DEF" w:rsidR="00355FBD" w:rsidRPr="00C25C00" w:rsidRDefault="00304803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M4.1</w:t>
            </w:r>
          </w:p>
        </w:tc>
        <w:tc>
          <w:tcPr>
            <w:tcW w:w="8505" w:type="dxa"/>
          </w:tcPr>
          <w:p w14:paraId="1C75B19E" w14:textId="77777777" w:rsidR="00304803" w:rsidRPr="00304803" w:rsidRDefault="00304803" w:rsidP="00304803">
            <w:r w:rsidRPr="00304803">
              <w:t>EGI:</w:t>
            </w:r>
          </w:p>
          <w:p w14:paraId="6A2BAC86" w14:textId="77777777" w:rsidR="00304803" w:rsidRPr="00304803" w:rsidRDefault="00304803" w:rsidP="00304803">
            <w:r w:rsidRPr="00304803">
              <w:t xml:space="preserve">- </w:t>
            </w:r>
            <w:proofErr w:type="gramStart"/>
            <w:r w:rsidRPr="00304803">
              <w:t>creating</w:t>
            </w:r>
            <w:proofErr w:type="gramEnd"/>
            <w:r w:rsidRPr="00304803">
              <w:t xml:space="preserve"> a static page: </w:t>
            </w:r>
            <w:r w:rsidRPr="00304803">
              <w:fldChar w:fldCharType="begin"/>
            </w:r>
            <w:r w:rsidRPr="00304803">
              <w:instrText xml:space="preserve"> HYPERLINK "http://www.egi.eu/collaboration/CHAIN.html" \t "_blank" </w:instrText>
            </w:r>
            <w:r w:rsidRPr="00304803">
              <w:fldChar w:fldCharType="separate"/>
            </w:r>
            <w:r w:rsidRPr="00304803">
              <w:t>http://www.egi.eu/collaboration/CHAIN.html</w:t>
            </w:r>
            <w:r w:rsidRPr="00304803">
              <w:fldChar w:fldCharType="end"/>
            </w:r>
          </w:p>
          <w:p w14:paraId="28867E60" w14:textId="77777777" w:rsidR="00304803" w:rsidRPr="00304803" w:rsidRDefault="00304803" w:rsidP="00304803">
            <w:r w:rsidRPr="00304803">
              <w:t> </w:t>
            </w:r>
          </w:p>
          <w:p w14:paraId="64C4533A" w14:textId="50AE3184" w:rsidR="00355FBD" w:rsidRPr="00304803" w:rsidRDefault="00304803" w:rsidP="00304803">
            <w:r w:rsidRPr="00304803">
              <w:t>- publishing a press article: </w:t>
            </w:r>
            <w:r w:rsidRPr="001D7194">
              <w:t>http://www.egi.eu/about/news/news_0073_CHAIN_MoU.html</w:t>
            </w:r>
            <w:r w:rsidRPr="001D7194">
              <w:br/>
            </w:r>
            <w:r w:rsidRPr="001D7194">
              <w:br/>
            </w:r>
            <w:r w:rsidRPr="001D7194">
              <w:br/>
            </w:r>
            <w:r w:rsidRPr="001D7194">
              <w:br/>
              <w:t>CHAIN:</w:t>
            </w:r>
            <w:bookmarkStart w:id="0" w:name="_GoBack"/>
            <w:bookmarkEnd w:id="0"/>
            <w:r w:rsidRPr="001D7194">
              <w:br/>
              <w:t>- publishing a news   http://www.chain-project.eu/news/-/asset_publisher/W5vf/content/egi-inspire-links-up-with-chain?redirect=http%3A%2F%2Fwww.chain-project.eu%2Fnews%3Fp_p_id%3D101_INSTANCE_W5vf%26p_p_lifecycle%3D0%26p_p_state%3Dnormal%26p_p_mode%3Dview%26p_p_col_id%3Dcolumn-1%26p_p_col_count%3D1</w:t>
            </w:r>
            <w:r w:rsidRPr="001D7194">
              <w:br/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216E112D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25043A1D" w14:textId="6DBD5FD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5966FF0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355FBD" w:rsidRDefault="00355FBD">
      <w:pPr>
        <w:spacing w:before="0" w:after="0"/>
      </w:pPr>
      <w:r>
        <w:separator/>
      </w:r>
    </w:p>
  </w:endnote>
  <w:endnote w:type="continuationSeparator" w:id="0">
    <w:p w14:paraId="791F98F7" w14:textId="77777777" w:rsidR="00355FBD" w:rsidRDefault="00355F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355FB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355FBD" w:rsidRDefault="00355FB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355FBD" w:rsidRDefault="00355FB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355FBD" w:rsidRDefault="00355FB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355FBD" w:rsidRDefault="00355FB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D7194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1D719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355FBD" w:rsidRDefault="00355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355FBD" w:rsidRDefault="00355FBD">
      <w:pPr>
        <w:spacing w:before="0" w:after="0"/>
      </w:pPr>
      <w:r>
        <w:separator/>
      </w:r>
    </w:p>
  </w:footnote>
  <w:footnote w:type="continuationSeparator" w:id="0">
    <w:p w14:paraId="43698B20" w14:textId="77777777" w:rsidR="00355FBD" w:rsidRDefault="00355FBD">
      <w:pPr>
        <w:spacing w:before="0" w:after="0"/>
      </w:pPr>
      <w:r>
        <w:continuationSeparator/>
      </w:r>
    </w:p>
  </w:footnote>
  <w:footnote w:id="1">
    <w:p w14:paraId="5929B2D9" w14:textId="2C1F5B19" w:rsidR="000A25B2" w:rsidRPr="000A25B2" w:rsidRDefault="000A25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355FB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355FBD" w:rsidRDefault="00355FB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</w:t>
          </w:r>
          <w:r w:rsidR="00081D1D">
            <w:rPr>
              <w:b/>
              <w:bCs/>
              <w:iCs/>
              <w:sz w:val="24"/>
              <w:szCs w:val="28"/>
            </w:rPr>
            <w:t>PARTNER</w:t>
          </w:r>
          <w:r>
            <w:rPr>
              <w:b/>
              <w:bCs/>
              <w:iCs/>
              <w:sz w:val="24"/>
              <w:szCs w:val="28"/>
            </w:rPr>
            <w:t xml:space="preserve"> </w:t>
          </w:r>
        </w:p>
        <w:p w14:paraId="1B305DB8" w14:textId="02C7871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7E9748B6" w:rsidR="00355FBD" w:rsidRDefault="00355FBD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anchor distT="0" distB="0" distL="114935" distR="114935" simplePos="0" relativeHeight="251659264" behindDoc="1" locked="0" layoutInCell="1" allowOverlap="1" wp14:anchorId="0D655A53" wp14:editId="021BC669">
                <wp:simplePos x="0" y="0"/>
                <wp:positionH relativeFrom="margin">
                  <wp:posOffset>22860</wp:posOffset>
                </wp:positionH>
                <wp:positionV relativeFrom="paragraph">
                  <wp:posOffset>198120</wp:posOffset>
                </wp:positionV>
                <wp:extent cx="1710690" cy="553085"/>
                <wp:effectExtent l="0" t="0" r="0" b="0"/>
                <wp:wrapNone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90" cy="553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1D1D">
            <w:rPr>
              <w:bCs/>
              <w:i/>
              <w:iCs/>
              <w:noProof/>
              <w:sz w:val="24"/>
              <w:lang w:eastAsia="en-US"/>
            </w:rPr>
            <w:t>Partner Logo</w:t>
          </w:r>
        </w:p>
      </w:tc>
    </w:tr>
  </w:tbl>
  <w:p w14:paraId="1D687E5F" w14:textId="77777777" w:rsidR="00355FBD" w:rsidRDefault="00355F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1D7194"/>
    <w:rsid w:val="00253C4D"/>
    <w:rsid w:val="00255A1E"/>
    <w:rsid w:val="00264FF1"/>
    <w:rsid w:val="002839C4"/>
    <w:rsid w:val="002C78C1"/>
    <w:rsid w:val="00304803"/>
    <w:rsid w:val="00347A6B"/>
    <w:rsid w:val="00351375"/>
    <w:rsid w:val="00355FBD"/>
    <w:rsid w:val="003F574D"/>
    <w:rsid w:val="00443BB2"/>
    <w:rsid w:val="004D5859"/>
    <w:rsid w:val="004F4F3B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6029"/>
    <w:rsid w:val="00CD7618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4</cp:revision>
  <cp:lastPrinted>2011-06-30T09:56:00Z</cp:lastPrinted>
  <dcterms:created xsi:type="dcterms:W3CDTF">2011-12-15T16:53:00Z</dcterms:created>
  <dcterms:modified xsi:type="dcterms:W3CDTF">2011-12-19T10:04:00Z</dcterms:modified>
</cp:coreProperties>
</file>