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provided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loads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of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some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can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extracted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them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directly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from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accounting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)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and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was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inserted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their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will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a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yearly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process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i.e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every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year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will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have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provide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fresh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got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guest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access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some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of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their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actions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0952466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M5.1 </w:t>
            </w:r>
          </w:p>
        </w:tc>
        <w:tc>
          <w:tcPr>
            <w:tcW w:w="8505" w:type="dxa"/>
          </w:tcPr>
          <w:p w14:paraId="66E65844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Expanding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EGI’s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collaborations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across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world</w:t>
            </w:r>
            <w:proofErr w:type="spellEnd"/>
          </w:p>
          <w:p w14:paraId="2BBFF769" w14:textId="60EEEA3D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http://www.egi.eu/about/news/news_0118_new_agreements.html</w:t>
            </w:r>
          </w:p>
          <w:p w14:paraId="391F8E06" w14:textId="77777777" w:rsidR="00C37FB7" w:rsidRPr="00127008" w:rsidRDefault="00C37FB7" w:rsidP="00127008">
            <w:pPr>
              <w:pStyle w:val="Heading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aps w:val="0"/>
                <w:color w:val="222222"/>
                <w:sz w:val="20"/>
                <w:szCs w:val="20"/>
                <w:lang w:val="ru-RU" w:eastAsia="en-US"/>
              </w:rPr>
            </w:pPr>
          </w:p>
          <w:p w14:paraId="3A8FC905" w14:textId="0A98416B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page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on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website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  <w:p w14:paraId="6A921090" w14:textId="2DA73162" w:rsidR="00C37FB7" w:rsidRPr="00127008" w:rsidRDefault="00127008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http://www.egi.eu/collaboration/enventory.html</w:t>
            </w:r>
          </w:p>
          <w:p w14:paraId="00924A5E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</w:p>
          <w:p w14:paraId="34502587" w14:textId="36245AE6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Press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Release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: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European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eInfrastructures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Observatory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collaborates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with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</w:t>
            </w:r>
          </w:p>
          <w:p w14:paraId="71A51728" w14:textId="0AE411F8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http://www.enventory.eu/news-and-events/3-press-releases/273-the-european-einfrastructures-observatory-collaborates-with-egi-.html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53CD87D" w:rsidR="00355FBD" w:rsidRPr="007506D2" w:rsidRDefault="004379C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M2.3</w:t>
            </w:r>
          </w:p>
        </w:tc>
        <w:tc>
          <w:tcPr>
            <w:tcW w:w="8505" w:type="dxa"/>
          </w:tcPr>
          <w:p w14:paraId="09182A91" w14:textId="070A6C36" w:rsidR="00355FBD" w:rsidRPr="004379CB" w:rsidRDefault="004379CB" w:rsidP="004379C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was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provided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December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2011 (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by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e-</w:t>
            </w:r>
            <w:proofErr w:type="spellStart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mail</w:t>
            </w:r>
            <w:proofErr w:type="spellEnd"/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)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B51505C" w:rsidR="00355FBD" w:rsidRPr="007506D2" w:rsidRDefault="00445DA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M2.4</w:t>
            </w:r>
          </w:p>
        </w:tc>
        <w:tc>
          <w:tcPr>
            <w:tcW w:w="8505" w:type="dxa"/>
          </w:tcPr>
          <w:p w14:paraId="63EC3973" w14:textId="29D4D8AC" w:rsidR="00355FBD" w:rsidRPr="00445DAD" w:rsidRDefault="00445DAD" w:rsidP="00445DAD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populated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European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-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Infrastructures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Observatory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with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.</w:t>
            </w: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C0DA5B5" w:rsidR="00355FBD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bookmarkStart w:id="0" w:name="_GoBack" w:colFirst="0" w:colLast="1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M1.1</w:t>
            </w:r>
          </w:p>
        </w:tc>
        <w:tc>
          <w:tcPr>
            <w:tcW w:w="8505" w:type="dxa"/>
          </w:tcPr>
          <w:p w14:paraId="49B63EE7" w14:textId="35000C60" w:rsidR="00196641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provided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structured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document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for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desired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information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related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to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NGI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KPIs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which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will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be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populated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by</w:t>
            </w:r>
            <w:proofErr w:type="spellEnd"/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EGI.eu.</w:t>
            </w:r>
          </w:p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2BFD3742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M1.3</w:t>
            </w:r>
          </w:p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8B1173D" w14:textId="52221309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populated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the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European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e-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Infrastructures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Observatory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with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the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NGIs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’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KPIs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.</w:t>
            </w:r>
          </w:p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6D6D4C4A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M2.2</w:t>
            </w:r>
          </w:p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9F2E715" w14:textId="602E2C54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provided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structured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document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for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desired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information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related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to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EGI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KPIs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which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will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be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populated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by</w:t>
            </w:r>
            <w:proofErr w:type="spellEnd"/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EGI.eu.</w:t>
            </w:r>
          </w:p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bookmarkEnd w:id="0"/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E61514" w:rsidRDefault="00E61514">
      <w:pPr>
        <w:spacing w:before="0" w:after="0"/>
      </w:pPr>
      <w:r>
        <w:separator/>
      </w:r>
    </w:p>
  </w:endnote>
  <w:endnote w:type="continuationSeparator" w:id="0">
    <w:p w14:paraId="791F98F7" w14:textId="77777777" w:rsidR="00E61514" w:rsidRDefault="00E61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61514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E61514" w:rsidRDefault="00E61514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E61514" w:rsidRDefault="00E61514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E61514" w:rsidRDefault="00E61514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E61514" w:rsidRDefault="00E61514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2B9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662B9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E61514" w:rsidRDefault="00E615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E61514" w:rsidRDefault="00E61514">
      <w:pPr>
        <w:spacing w:before="0" w:after="0"/>
      </w:pPr>
      <w:r>
        <w:separator/>
      </w:r>
    </w:p>
  </w:footnote>
  <w:footnote w:type="continuationSeparator" w:id="0">
    <w:p w14:paraId="43698B20" w14:textId="77777777" w:rsidR="00E61514" w:rsidRDefault="00E61514">
      <w:pPr>
        <w:spacing w:before="0" w:after="0"/>
      </w:pPr>
      <w:r>
        <w:continuationSeparator/>
      </w:r>
    </w:p>
  </w:footnote>
  <w:footnote w:id="1">
    <w:p w14:paraId="5929B2D9" w14:textId="2C1F5B19" w:rsidR="00E61514" w:rsidRPr="000A25B2" w:rsidRDefault="00E615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E61514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E61514" w:rsidRDefault="00E61514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E61514" w:rsidRDefault="00E61514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E61514" w:rsidRDefault="00E615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008"/>
    <w:rsid w:val="00146BC4"/>
    <w:rsid w:val="00151787"/>
    <w:rsid w:val="00172892"/>
    <w:rsid w:val="00196641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379CB"/>
    <w:rsid w:val="00443BB2"/>
    <w:rsid w:val="00445DAD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62B9C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B532D"/>
    <w:rsid w:val="00BC1AC9"/>
    <w:rsid w:val="00C25C00"/>
    <w:rsid w:val="00C37FB7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14E17"/>
    <w:rsid w:val="00E368CB"/>
    <w:rsid w:val="00E57857"/>
    <w:rsid w:val="00E61514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5</cp:revision>
  <cp:lastPrinted>2011-06-30T09:56:00Z</cp:lastPrinted>
  <dcterms:created xsi:type="dcterms:W3CDTF">2012-02-21T12:34:00Z</dcterms:created>
  <dcterms:modified xsi:type="dcterms:W3CDTF">2012-05-03T13:36:00Z</dcterms:modified>
</cp:coreProperties>
</file>