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provided loads of data (some can be extracted by them directly from the EGI accounting portal) and the data was inserted in their portal. This will be a yearly process, i.e. every year EGI will have to provide fresh data.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got guest access to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portal (to some of their actions).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0952466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M5.1 </w:t>
            </w:r>
          </w:p>
        </w:tc>
        <w:tc>
          <w:tcPr>
            <w:tcW w:w="8505" w:type="dxa"/>
          </w:tcPr>
          <w:p w14:paraId="66E65844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Expanding EGI’s collaborations across the world</w:t>
            </w:r>
          </w:p>
          <w:p w14:paraId="2BBFF769" w14:textId="60EEEA3D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http://www.egi.eu/about/news/news_0118_new_agreements.html</w:t>
            </w:r>
          </w:p>
          <w:p w14:paraId="391F8E06" w14:textId="77777777" w:rsidR="00C37FB7" w:rsidRPr="00127008" w:rsidRDefault="00C37FB7" w:rsidP="00127008">
            <w:pPr>
              <w:pStyle w:val="Heading1"/>
              <w:shd w:val="clear" w:color="auto" w:fill="FFFFFF"/>
              <w:spacing w:before="0" w:after="0"/>
              <w:ind w:left="0" w:firstLine="0"/>
              <w:textAlignment w:val="baseline"/>
              <w:rPr>
                <w:b w:val="0"/>
                <w:caps w:val="0"/>
                <w:color w:val="222222"/>
                <w:sz w:val="20"/>
                <w:szCs w:val="20"/>
                <w:lang w:val="ru-RU" w:eastAsia="en-US"/>
              </w:rPr>
            </w:pPr>
          </w:p>
          <w:p w14:paraId="3A8FC905" w14:textId="0A98416B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e.nventory page on EGI website </w:t>
            </w:r>
          </w:p>
          <w:p w14:paraId="6A921090" w14:textId="2DA73162" w:rsidR="00C37FB7" w:rsidRPr="00127008" w:rsidRDefault="00127008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http://www.egi.eu/collaboration/enventory.html</w:t>
            </w:r>
          </w:p>
          <w:p w14:paraId="00924A5E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</w:p>
          <w:p w14:paraId="34502587" w14:textId="36245AE6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Press Release: The European eInfrastructures Observatory collaborates with EGI</w:t>
            </w:r>
          </w:p>
          <w:p w14:paraId="71A51728" w14:textId="0AE411F8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http://www.enventory.eu/news-and-events/3-press-releases/273-the-european-einfrastructures-observatory-collaborates-with-egi-.html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53CD87D" w:rsidR="00355FBD" w:rsidRPr="007506D2" w:rsidRDefault="004379C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M2.3</w:t>
            </w:r>
          </w:p>
        </w:tc>
        <w:tc>
          <w:tcPr>
            <w:tcW w:w="8505" w:type="dxa"/>
          </w:tcPr>
          <w:p w14:paraId="09182A91" w14:textId="070A6C36" w:rsidR="00355FBD" w:rsidRPr="004379CB" w:rsidRDefault="004379CB" w:rsidP="004379C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4379C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 data was provided in December 2011 (by e-mail)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B51505C" w:rsidR="00355FBD" w:rsidRPr="007506D2" w:rsidRDefault="00445DA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M2.4</w:t>
            </w:r>
          </w:p>
        </w:tc>
        <w:tc>
          <w:tcPr>
            <w:tcW w:w="8505" w:type="dxa"/>
          </w:tcPr>
          <w:p w14:paraId="63EC3973" w14:textId="29D4D8AC" w:rsidR="00355FBD" w:rsidRPr="00445DAD" w:rsidRDefault="00445DAD" w:rsidP="00445DAD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 populated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the European 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-</w:t>
            </w:r>
            <w:r w:rsidRPr="00445DAD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Infrastructures Observatory with the data.</w:t>
            </w: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C0DA5B5" w:rsidR="00355FBD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M1.1</w:t>
            </w:r>
          </w:p>
        </w:tc>
        <w:tc>
          <w:tcPr>
            <w:tcW w:w="8505" w:type="dxa"/>
          </w:tcPr>
          <w:p w14:paraId="49B63EE7" w14:textId="35000C60" w:rsidR="00196641" w:rsidRPr="00196641" w:rsidRDefault="00196641" w:rsidP="0019664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1966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NGI KPIs, which will be populated by EGI.eu.</w:t>
            </w:r>
          </w:p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2BFD3742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M1.3</w:t>
            </w:r>
          </w:p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8B1173D" w14:textId="52221309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populated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the European e-Infrastructures Observatory with the NGIs’ KPIs.</w:t>
            </w:r>
          </w:p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6D6D4C4A" w14:textId="77777777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M2.2</w:t>
            </w:r>
          </w:p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9F2E715" w14:textId="602E2C54" w:rsidR="00E61514" w:rsidRPr="00E61514" w:rsidRDefault="00E61514" w:rsidP="00E61514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e.nventory provided</w:t>
            </w:r>
            <w:r w:rsidRPr="00E615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a structured document for desired information related to EGI KPIs, which will be populated by EGI.eu.</w:t>
            </w:r>
          </w:p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6EED602F" w:rsidR="00355FBD" w:rsidRPr="007506D2" w:rsidRDefault="00B87F9E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M2.1</w:t>
            </w:r>
          </w:p>
        </w:tc>
        <w:tc>
          <w:tcPr>
            <w:tcW w:w="8505" w:type="dxa"/>
          </w:tcPr>
          <w:p w14:paraId="6199BDC2" w14:textId="5F4430AA" w:rsidR="00355FBD" w:rsidRPr="00B87F9E" w:rsidRDefault="00B87F9E" w:rsidP="00B87F9E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Conference Call on </w:t>
            </w:r>
            <w:r w:rsidRPr="00B87F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03.02.2012</w:t>
            </w:r>
            <w:bookmarkStart w:id="0" w:name="_GoBack"/>
            <w:bookmarkEnd w:id="0"/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E61514" w:rsidRDefault="00E61514">
      <w:pPr>
        <w:spacing w:before="0" w:after="0"/>
      </w:pPr>
      <w:r>
        <w:separator/>
      </w:r>
    </w:p>
  </w:endnote>
  <w:endnote w:type="continuationSeparator" w:id="0">
    <w:p w14:paraId="791F98F7" w14:textId="77777777" w:rsidR="00E61514" w:rsidRDefault="00E615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E61514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E61514" w:rsidRDefault="00E61514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E61514" w:rsidRDefault="00E61514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E61514" w:rsidRDefault="00E61514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E61514" w:rsidRDefault="00E61514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87F9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B87F9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E61514" w:rsidRDefault="00E615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E61514" w:rsidRDefault="00E61514">
      <w:pPr>
        <w:spacing w:before="0" w:after="0"/>
      </w:pPr>
      <w:r>
        <w:separator/>
      </w:r>
    </w:p>
  </w:footnote>
  <w:footnote w:type="continuationSeparator" w:id="0">
    <w:p w14:paraId="43698B20" w14:textId="77777777" w:rsidR="00E61514" w:rsidRDefault="00E61514">
      <w:pPr>
        <w:spacing w:before="0" w:after="0"/>
      </w:pPr>
      <w:r>
        <w:continuationSeparator/>
      </w:r>
    </w:p>
  </w:footnote>
  <w:footnote w:id="1">
    <w:p w14:paraId="5929B2D9" w14:textId="2C1F5B19" w:rsidR="00E61514" w:rsidRPr="000A25B2" w:rsidRDefault="00E6151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E61514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E61514" w:rsidRDefault="00E61514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E61514" w:rsidRDefault="00E61514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E61514" w:rsidRDefault="00E61514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E61514" w:rsidRDefault="00E61514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E61514" w:rsidRDefault="00E615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008"/>
    <w:rsid w:val="00146BC4"/>
    <w:rsid w:val="00151787"/>
    <w:rsid w:val="00172892"/>
    <w:rsid w:val="00196641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379CB"/>
    <w:rsid w:val="00443BB2"/>
    <w:rsid w:val="00445DAD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62B9C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87F9E"/>
    <w:rsid w:val="00BB532D"/>
    <w:rsid w:val="00BC1AC9"/>
    <w:rsid w:val="00C25C00"/>
    <w:rsid w:val="00C37FB7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14E17"/>
    <w:rsid w:val="00E368CB"/>
    <w:rsid w:val="00E57857"/>
    <w:rsid w:val="00E61514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6</cp:revision>
  <cp:lastPrinted>2011-06-30T09:56:00Z</cp:lastPrinted>
  <dcterms:created xsi:type="dcterms:W3CDTF">2012-02-21T12:34:00Z</dcterms:created>
  <dcterms:modified xsi:type="dcterms:W3CDTF">2012-05-07T12:29:00Z</dcterms:modified>
</cp:coreProperties>
</file>